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C6B5" w14:textId="77777777" w:rsidR="00A23B3E" w:rsidRDefault="00A23B3E" w:rsidP="00BB116C">
      <w:pPr>
        <w:pStyle w:val="Titolo1"/>
        <w:jc w:val="center"/>
        <w:rPr>
          <w:sz w:val="20"/>
          <w:szCs w:val="20"/>
        </w:rPr>
      </w:pPr>
      <w:r>
        <w:t>Allegato</w:t>
      </w:r>
    </w:p>
    <w:p w14:paraId="439CFE25" w14:textId="77777777" w:rsidR="00A23B3E" w:rsidRDefault="00A23B3E">
      <w:pPr>
        <w:spacing w:before="0" w:after="0"/>
        <w:rPr>
          <w:sz w:val="20"/>
          <w:szCs w:val="20"/>
        </w:rPr>
      </w:pPr>
    </w:p>
    <w:p w14:paraId="78CEBCF6" w14:textId="77777777" w:rsidR="00A23B3E" w:rsidRDefault="00A23B3E">
      <w:pPr>
        <w:pStyle w:val="Annexetitre"/>
        <w:spacing w:before="0" w:after="0"/>
        <w:jc w:val="both"/>
        <w:rPr>
          <w:caps/>
          <w:sz w:val="16"/>
          <w:szCs w:val="16"/>
          <w:u w:val="none"/>
        </w:rPr>
      </w:pPr>
    </w:p>
    <w:p w14:paraId="2E341C4F" w14:textId="77777777" w:rsidR="00A23B3E" w:rsidRDefault="00A23B3E" w:rsidP="00A30CBB">
      <w:pPr>
        <w:pStyle w:val="Annexetitre"/>
        <w:spacing w:before="0" w:after="0"/>
      </w:pPr>
      <w:r>
        <w:rPr>
          <w:caps/>
          <w:sz w:val="16"/>
          <w:szCs w:val="16"/>
          <w:u w:val="none"/>
        </w:rPr>
        <w:t>Modello di formulario peril documento di gara unico europeo (DGUE)</w:t>
      </w:r>
    </w:p>
    <w:p w14:paraId="202ECEC1" w14:textId="77777777" w:rsidR="00A23B3E" w:rsidRDefault="00A23B3E" w:rsidP="00FB3543">
      <w:pPr>
        <w:spacing w:before="0" w:after="0"/>
      </w:pPr>
    </w:p>
    <w:p w14:paraId="3EBE839A"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2DCB7B58" w14:textId="77777777" w:rsidR="00A23B3E" w:rsidRDefault="00A23B3E">
      <w:pPr>
        <w:spacing w:before="0" w:after="0"/>
      </w:pPr>
    </w:p>
    <w:p w14:paraId="7247B4F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3F7157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8FF620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7861752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DD8FAE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81ECC6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095879A" w14:textId="77777777" w:rsidR="00FB3543" w:rsidRDefault="00FB3543" w:rsidP="00FB3543">
      <w:pPr>
        <w:pStyle w:val="SectionTitle"/>
        <w:spacing w:before="0" w:after="0"/>
        <w:jc w:val="both"/>
        <w:rPr>
          <w:rFonts w:ascii="Arial" w:hAnsi="Arial" w:cs="Arial"/>
          <w:b w:val="0"/>
          <w:caps/>
          <w:sz w:val="16"/>
          <w:szCs w:val="16"/>
        </w:rPr>
      </w:pPr>
    </w:p>
    <w:p w14:paraId="33801183"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32C9E17"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D2939D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B9A77A"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5AEC54" w14:textId="77777777" w:rsidR="00A23B3E" w:rsidRDefault="00A23B3E">
            <w:r>
              <w:rPr>
                <w:rFonts w:ascii="Arial" w:hAnsi="Arial" w:cs="Arial"/>
                <w:b/>
                <w:sz w:val="14"/>
                <w:szCs w:val="14"/>
              </w:rPr>
              <w:t>Risposta:</w:t>
            </w:r>
          </w:p>
        </w:tc>
      </w:tr>
      <w:tr w:rsidR="00A23B3E" w14:paraId="7A2C47B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CD988" w14:textId="77777777" w:rsidR="00A23B3E" w:rsidRPr="00764562" w:rsidRDefault="00A23B3E">
            <w:pPr>
              <w:rPr>
                <w:rFonts w:ascii="Arial" w:hAnsi="Arial" w:cs="Arial"/>
                <w:color w:val="000000"/>
                <w:sz w:val="14"/>
                <w:szCs w:val="14"/>
              </w:rPr>
            </w:pPr>
            <w:r w:rsidRPr="00764562">
              <w:rPr>
                <w:rFonts w:ascii="Arial" w:hAnsi="Arial" w:cs="Arial"/>
                <w:color w:val="000000"/>
                <w:sz w:val="14"/>
                <w:szCs w:val="14"/>
              </w:rPr>
              <w:t xml:space="preserve">Nome: </w:t>
            </w:r>
          </w:p>
          <w:p w14:paraId="7951E383" w14:textId="77777777" w:rsidR="00A23B3E" w:rsidRPr="00764562" w:rsidRDefault="00A23B3E">
            <w:pPr>
              <w:rPr>
                <w:color w:val="000000"/>
              </w:rPr>
            </w:pPr>
            <w:r w:rsidRPr="00764562">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91FFC4" w14:textId="28BB9789" w:rsidR="00A23B3E" w:rsidRPr="00764562" w:rsidRDefault="00A23B3E">
            <w:pPr>
              <w:rPr>
                <w:rFonts w:ascii="Arial" w:hAnsi="Arial" w:cs="Arial"/>
                <w:color w:val="000000"/>
                <w:sz w:val="14"/>
                <w:szCs w:val="14"/>
              </w:rPr>
            </w:pPr>
            <w:proofErr w:type="gramStart"/>
            <w:r w:rsidRPr="00764562">
              <w:rPr>
                <w:rFonts w:ascii="Arial" w:hAnsi="Arial" w:cs="Arial"/>
                <w:color w:val="000000"/>
                <w:sz w:val="14"/>
                <w:szCs w:val="14"/>
              </w:rPr>
              <w:t xml:space="preserve">[ </w:t>
            </w:r>
            <w:r w:rsidR="00764562" w:rsidRPr="00764562">
              <w:rPr>
                <w:rFonts w:ascii="Arial" w:hAnsi="Arial" w:cs="Arial"/>
                <w:color w:val="000000"/>
                <w:sz w:val="14"/>
                <w:szCs w:val="14"/>
              </w:rPr>
              <w:t>Autonoleggiatori</w:t>
            </w:r>
            <w:proofErr w:type="gramEnd"/>
            <w:r w:rsidR="00764562" w:rsidRPr="00764562">
              <w:rPr>
                <w:rFonts w:ascii="Arial" w:hAnsi="Arial" w:cs="Arial"/>
                <w:color w:val="000000"/>
                <w:sz w:val="14"/>
                <w:szCs w:val="14"/>
              </w:rPr>
              <w:t xml:space="preserve"> Consorziati Artigiani Perugia Società Cooperativa</w:t>
            </w:r>
            <w:r w:rsidR="00C3366E" w:rsidRPr="00764562">
              <w:rPr>
                <w:rFonts w:ascii="Arial" w:hAnsi="Arial" w:cs="Arial"/>
                <w:color w:val="000000"/>
                <w:sz w:val="14"/>
                <w:szCs w:val="14"/>
              </w:rPr>
              <w:t xml:space="preserve"> </w:t>
            </w:r>
            <w:r w:rsidRPr="00764562">
              <w:rPr>
                <w:rFonts w:ascii="Arial" w:hAnsi="Arial" w:cs="Arial"/>
                <w:color w:val="000000"/>
                <w:sz w:val="14"/>
                <w:szCs w:val="14"/>
              </w:rPr>
              <w:t xml:space="preserve">] </w:t>
            </w:r>
          </w:p>
          <w:p w14:paraId="5D0DEC3A" w14:textId="11EABD21" w:rsidR="00A23B3E" w:rsidRPr="00764562" w:rsidRDefault="00A23B3E">
            <w:pPr>
              <w:rPr>
                <w:color w:val="000000"/>
              </w:rPr>
            </w:pPr>
            <w:r w:rsidRPr="00764562">
              <w:rPr>
                <w:rFonts w:ascii="Arial" w:hAnsi="Arial" w:cs="Arial"/>
                <w:color w:val="000000"/>
                <w:sz w:val="14"/>
                <w:szCs w:val="14"/>
              </w:rPr>
              <w:t>[</w:t>
            </w:r>
            <w:proofErr w:type="gramStart"/>
            <w:r w:rsidR="00764562" w:rsidRPr="00764562">
              <w:rPr>
                <w:rFonts w:ascii="Arial" w:hAnsi="Arial" w:cs="Arial"/>
                <w:color w:val="000000"/>
                <w:sz w:val="14"/>
                <w:szCs w:val="14"/>
              </w:rPr>
              <w:t>00253090542</w:t>
            </w:r>
            <w:r w:rsidRPr="00764562">
              <w:rPr>
                <w:rFonts w:ascii="Arial" w:hAnsi="Arial" w:cs="Arial"/>
                <w:color w:val="000000"/>
                <w:sz w:val="14"/>
                <w:szCs w:val="14"/>
              </w:rPr>
              <w:t xml:space="preserve"> ]</w:t>
            </w:r>
            <w:proofErr w:type="gramEnd"/>
          </w:p>
        </w:tc>
      </w:tr>
      <w:tr w:rsidR="00A23B3E" w14:paraId="52C5F84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C8C8E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FCBB0" w14:textId="77777777" w:rsidR="00A23B3E" w:rsidRPr="00764562" w:rsidRDefault="00A23B3E">
            <w:r w:rsidRPr="00764562">
              <w:rPr>
                <w:rFonts w:ascii="Arial" w:hAnsi="Arial" w:cs="Arial"/>
                <w:b/>
                <w:sz w:val="14"/>
                <w:szCs w:val="14"/>
              </w:rPr>
              <w:t>Risposta:</w:t>
            </w:r>
          </w:p>
        </w:tc>
      </w:tr>
      <w:tr w:rsidR="00A23B3E" w14:paraId="67555E1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D19CE0"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7BE6E2" w14:textId="74BC8F48" w:rsidR="00A23B3E" w:rsidRPr="00764562" w:rsidRDefault="00A23B3E">
            <w:proofErr w:type="gramStart"/>
            <w:r w:rsidRPr="00764562">
              <w:rPr>
                <w:rFonts w:ascii="Arial" w:hAnsi="Arial" w:cs="Arial"/>
                <w:sz w:val="14"/>
                <w:szCs w:val="14"/>
              </w:rPr>
              <w:t xml:space="preserve">[ </w:t>
            </w:r>
            <w:r w:rsidR="00C3366E" w:rsidRPr="00764562">
              <w:rPr>
                <w:rFonts w:ascii="Arial" w:hAnsi="Arial" w:cs="Arial"/>
                <w:b/>
                <w:bCs/>
                <w:sz w:val="14"/>
                <w:szCs w:val="14"/>
              </w:rPr>
              <w:t>PROCEDURA</w:t>
            </w:r>
            <w:proofErr w:type="gramEnd"/>
            <w:r w:rsidR="00C3366E" w:rsidRPr="00764562">
              <w:rPr>
                <w:rFonts w:ascii="Arial" w:hAnsi="Arial" w:cs="Arial"/>
                <w:b/>
                <w:bCs/>
                <w:sz w:val="14"/>
                <w:szCs w:val="14"/>
              </w:rPr>
              <w:t xml:space="preserve"> APERTA SVOLTA IN MODALITA’ TELEMATICA SUDDIVISA IN </w:t>
            </w:r>
            <w:r w:rsidR="00764562" w:rsidRPr="00764562">
              <w:rPr>
                <w:rFonts w:ascii="Arial" w:hAnsi="Arial" w:cs="Arial"/>
                <w:b/>
                <w:bCs/>
                <w:sz w:val="14"/>
                <w:szCs w:val="14"/>
              </w:rPr>
              <w:t>TRE</w:t>
            </w:r>
            <w:r w:rsidR="00C3366E" w:rsidRPr="00764562">
              <w:rPr>
                <w:rFonts w:ascii="Arial" w:hAnsi="Arial" w:cs="Arial"/>
                <w:b/>
                <w:bCs/>
                <w:sz w:val="14"/>
                <w:szCs w:val="14"/>
              </w:rPr>
              <w:t xml:space="preserve"> LOTTI PER LA FORNITURA DI AUTOBUS DESTINATI AL TRASPORTO PUBBLICO LOCALE</w:t>
            </w:r>
            <w:r w:rsidRPr="00764562">
              <w:rPr>
                <w:rFonts w:ascii="Arial" w:hAnsi="Arial" w:cs="Arial"/>
                <w:sz w:val="14"/>
                <w:szCs w:val="14"/>
              </w:rPr>
              <w:t>]</w:t>
            </w:r>
          </w:p>
        </w:tc>
      </w:tr>
      <w:tr w:rsidR="00A23B3E" w14:paraId="7F622C7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696A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CE74C4" w14:textId="77777777" w:rsidR="00A23B3E" w:rsidRPr="00764562" w:rsidRDefault="00A23B3E">
            <w:r w:rsidRPr="00764562">
              <w:rPr>
                <w:rFonts w:ascii="Arial" w:hAnsi="Arial" w:cs="Arial"/>
                <w:sz w:val="14"/>
                <w:szCs w:val="14"/>
              </w:rPr>
              <w:t>[   ]</w:t>
            </w:r>
          </w:p>
        </w:tc>
      </w:tr>
      <w:tr w:rsidR="00A23B3E" w14:paraId="0B49EB4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194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9D8FB2D" w14:textId="77777777" w:rsidR="00C3366E" w:rsidRDefault="00C3366E">
            <w:pPr>
              <w:rPr>
                <w:rFonts w:ascii="Arial" w:hAnsi="Arial" w:cs="Arial"/>
                <w:color w:val="000000"/>
                <w:sz w:val="14"/>
                <w:szCs w:val="14"/>
              </w:rPr>
            </w:pPr>
          </w:p>
          <w:p w14:paraId="27B9B8CA" w14:textId="77777777" w:rsidR="00C3366E" w:rsidRDefault="00C3366E">
            <w:pPr>
              <w:rPr>
                <w:rFonts w:ascii="Arial" w:hAnsi="Arial" w:cs="Arial"/>
                <w:color w:val="000000"/>
                <w:sz w:val="14"/>
                <w:szCs w:val="14"/>
              </w:rPr>
            </w:pPr>
          </w:p>
          <w:p w14:paraId="78B9B082" w14:textId="0428AE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6B5613E"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F5CD2C" w14:textId="350533E1" w:rsidR="00C3366E" w:rsidRPr="00764562" w:rsidRDefault="00A23B3E" w:rsidP="00C3366E">
            <w:pPr>
              <w:rPr>
                <w:rFonts w:ascii="Arial" w:hAnsi="Arial" w:cs="Arial"/>
                <w:b/>
                <w:bCs/>
                <w:color w:val="000000"/>
                <w:sz w:val="14"/>
                <w:szCs w:val="14"/>
              </w:rPr>
            </w:pPr>
            <w:r w:rsidRPr="00764562">
              <w:rPr>
                <w:rFonts w:ascii="Arial" w:hAnsi="Arial" w:cs="Arial"/>
                <w:b/>
                <w:bCs/>
                <w:color w:val="000000"/>
                <w:sz w:val="14"/>
                <w:szCs w:val="14"/>
              </w:rPr>
              <w:t>[</w:t>
            </w:r>
            <w:r w:rsidR="00C3366E" w:rsidRPr="00764562">
              <w:rPr>
                <w:rFonts w:ascii="Arial" w:hAnsi="Arial" w:cs="Arial"/>
                <w:b/>
                <w:bCs/>
                <w:color w:val="000000"/>
                <w:sz w:val="14"/>
                <w:szCs w:val="14"/>
              </w:rPr>
              <w:t xml:space="preserve">LOTTO N. 1 – CIG </w:t>
            </w:r>
            <w:r w:rsidR="00764562" w:rsidRPr="00764562">
              <w:rPr>
                <w:rFonts w:ascii="Arial" w:hAnsi="Arial" w:cs="Arial"/>
                <w:b/>
                <w:bCs/>
                <w:color w:val="000000"/>
                <w:sz w:val="14"/>
                <w:szCs w:val="14"/>
              </w:rPr>
              <w:t>9442760C0D</w:t>
            </w:r>
          </w:p>
          <w:p w14:paraId="77603E4B" w14:textId="35301D0C" w:rsidR="00A23B3E" w:rsidRPr="00764562" w:rsidRDefault="00C3366E">
            <w:pPr>
              <w:rPr>
                <w:rFonts w:ascii="Arial" w:hAnsi="Arial" w:cs="Arial"/>
                <w:b/>
                <w:bCs/>
                <w:color w:val="000000"/>
                <w:sz w:val="14"/>
                <w:szCs w:val="14"/>
              </w:rPr>
            </w:pPr>
            <w:r w:rsidRPr="00764562">
              <w:rPr>
                <w:rFonts w:ascii="Arial" w:hAnsi="Arial" w:cs="Arial"/>
                <w:b/>
                <w:bCs/>
                <w:color w:val="000000"/>
                <w:sz w:val="14"/>
                <w:szCs w:val="14"/>
              </w:rPr>
              <w:t>LOTTO N. 2 – CIG 9</w:t>
            </w:r>
            <w:r w:rsidR="00764562" w:rsidRPr="00764562">
              <w:rPr>
                <w:rFonts w:ascii="Arial" w:hAnsi="Arial" w:cs="Arial"/>
                <w:b/>
                <w:bCs/>
                <w:color w:val="000000"/>
                <w:sz w:val="14"/>
                <w:szCs w:val="14"/>
              </w:rPr>
              <w:t>4428240E</w:t>
            </w:r>
            <w:proofErr w:type="gramStart"/>
            <w:r w:rsidR="00764562" w:rsidRPr="00764562">
              <w:rPr>
                <w:rFonts w:ascii="Arial" w:hAnsi="Arial" w:cs="Arial"/>
                <w:b/>
                <w:bCs/>
                <w:color w:val="000000"/>
                <w:sz w:val="14"/>
                <w:szCs w:val="14"/>
              </w:rPr>
              <w:t>1</w:t>
            </w:r>
            <w:r w:rsidR="00A23B3E" w:rsidRPr="00764562">
              <w:rPr>
                <w:rFonts w:ascii="Arial" w:hAnsi="Arial" w:cs="Arial"/>
                <w:b/>
                <w:bCs/>
                <w:color w:val="000000"/>
                <w:sz w:val="14"/>
                <w:szCs w:val="14"/>
              </w:rPr>
              <w:t xml:space="preserve"> ]</w:t>
            </w:r>
            <w:proofErr w:type="gramEnd"/>
          </w:p>
          <w:p w14:paraId="11D71DBE" w14:textId="01D02029" w:rsidR="00764562" w:rsidRPr="00764562" w:rsidRDefault="00764562">
            <w:pPr>
              <w:rPr>
                <w:rFonts w:ascii="Arial" w:hAnsi="Arial" w:cs="Arial"/>
                <w:b/>
                <w:bCs/>
                <w:color w:val="000000"/>
                <w:sz w:val="14"/>
                <w:szCs w:val="14"/>
              </w:rPr>
            </w:pPr>
            <w:r w:rsidRPr="00764562">
              <w:rPr>
                <w:rFonts w:ascii="Arial" w:hAnsi="Arial" w:cs="Arial"/>
                <w:b/>
                <w:bCs/>
                <w:color w:val="000000"/>
                <w:sz w:val="14"/>
                <w:szCs w:val="14"/>
              </w:rPr>
              <w:t>LOTTO N. 3 – CIG 9442969887</w:t>
            </w:r>
          </w:p>
          <w:p w14:paraId="606D9D1D" w14:textId="77777777" w:rsidR="00C3366E" w:rsidRPr="00764562" w:rsidRDefault="00C3366E">
            <w:pPr>
              <w:rPr>
                <w:rFonts w:ascii="Arial" w:hAnsi="Arial" w:cs="Arial"/>
                <w:b/>
                <w:bCs/>
                <w:color w:val="000000"/>
                <w:sz w:val="14"/>
                <w:szCs w:val="14"/>
              </w:rPr>
            </w:pPr>
          </w:p>
          <w:p w14:paraId="150C1337" w14:textId="16BFA792" w:rsidR="00A23B3E" w:rsidRPr="00764562" w:rsidRDefault="00A23B3E" w:rsidP="00C3366E">
            <w:pPr>
              <w:autoSpaceDE w:val="0"/>
              <w:autoSpaceDN w:val="0"/>
              <w:adjustRightInd w:val="0"/>
              <w:spacing w:after="0"/>
              <w:jc w:val="both"/>
              <w:rPr>
                <w:rFonts w:ascii="Arial" w:hAnsi="Arial" w:cs="Arial"/>
                <w:b/>
                <w:bCs/>
                <w:color w:val="000000"/>
                <w:sz w:val="14"/>
                <w:szCs w:val="14"/>
              </w:rPr>
            </w:pPr>
            <w:r w:rsidRPr="00764562">
              <w:rPr>
                <w:rFonts w:ascii="Arial" w:hAnsi="Arial" w:cs="Arial"/>
                <w:b/>
                <w:bCs/>
                <w:color w:val="000000"/>
                <w:sz w:val="14"/>
                <w:szCs w:val="14"/>
              </w:rPr>
              <w:t>[</w:t>
            </w:r>
            <w:r w:rsidR="00764562" w:rsidRPr="00764562">
              <w:rPr>
                <w:rFonts w:ascii="Arial" w:hAnsi="Arial" w:cs="Arial"/>
                <w:b/>
                <w:bCs/>
                <w:color w:val="000000"/>
                <w:sz w:val="14"/>
                <w:szCs w:val="14"/>
              </w:rPr>
              <w:t>J69I22000890005</w:t>
            </w:r>
            <w:r w:rsidRPr="00764562">
              <w:rPr>
                <w:rFonts w:ascii="Arial" w:hAnsi="Arial" w:cs="Arial"/>
                <w:b/>
                <w:bCs/>
                <w:color w:val="000000"/>
                <w:sz w:val="14"/>
                <w:szCs w:val="14"/>
              </w:rPr>
              <w:t xml:space="preserve">] </w:t>
            </w:r>
          </w:p>
        </w:tc>
      </w:tr>
    </w:tbl>
    <w:p w14:paraId="2DD351B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1EF2B44C"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FFB80C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409A27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8842D6"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78DED6" w14:textId="77777777" w:rsidR="00A23B3E" w:rsidRDefault="00A23B3E">
            <w:pPr>
              <w:pStyle w:val="Text1"/>
              <w:ind w:left="0"/>
            </w:pPr>
            <w:r>
              <w:rPr>
                <w:rFonts w:ascii="Arial" w:hAnsi="Arial" w:cs="Arial"/>
                <w:b/>
                <w:sz w:val="14"/>
                <w:szCs w:val="14"/>
              </w:rPr>
              <w:t>Risposta:</w:t>
            </w:r>
          </w:p>
        </w:tc>
      </w:tr>
      <w:tr w:rsidR="00A23B3E" w14:paraId="63FAF92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A995B4"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E0ED43" w14:textId="77777777" w:rsidR="00A23B3E" w:rsidRDefault="00A23B3E">
            <w:pPr>
              <w:pStyle w:val="Text1"/>
              <w:ind w:left="0"/>
            </w:pPr>
            <w:r>
              <w:rPr>
                <w:rFonts w:ascii="Arial" w:hAnsi="Arial" w:cs="Arial"/>
                <w:sz w:val="14"/>
                <w:szCs w:val="14"/>
              </w:rPr>
              <w:t>[   ]</w:t>
            </w:r>
          </w:p>
        </w:tc>
      </w:tr>
      <w:tr w:rsidR="00A23B3E" w14:paraId="3C5803A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34665E"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B47F5E6"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B1328E" w14:textId="77777777" w:rsidR="00A23B3E" w:rsidRDefault="00A23B3E">
            <w:pPr>
              <w:pStyle w:val="Text1"/>
              <w:ind w:left="0"/>
              <w:rPr>
                <w:rFonts w:ascii="Arial" w:hAnsi="Arial" w:cs="Arial"/>
                <w:sz w:val="14"/>
                <w:szCs w:val="14"/>
              </w:rPr>
            </w:pPr>
            <w:r>
              <w:rPr>
                <w:rFonts w:ascii="Arial" w:hAnsi="Arial" w:cs="Arial"/>
                <w:sz w:val="14"/>
                <w:szCs w:val="14"/>
              </w:rPr>
              <w:t>[   ]</w:t>
            </w:r>
          </w:p>
          <w:p w14:paraId="62ED1553" w14:textId="77777777" w:rsidR="00A23B3E" w:rsidRDefault="00A23B3E">
            <w:pPr>
              <w:pStyle w:val="Text1"/>
              <w:ind w:left="0"/>
            </w:pPr>
            <w:r>
              <w:rPr>
                <w:rFonts w:ascii="Arial" w:hAnsi="Arial" w:cs="Arial"/>
                <w:sz w:val="14"/>
                <w:szCs w:val="14"/>
              </w:rPr>
              <w:t>[   ]</w:t>
            </w:r>
          </w:p>
        </w:tc>
      </w:tr>
      <w:tr w:rsidR="00A23B3E" w14:paraId="465951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90B06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CC22A1" w14:textId="77777777" w:rsidR="00A23B3E" w:rsidRDefault="00A23B3E">
            <w:pPr>
              <w:pStyle w:val="Text1"/>
              <w:ind w:left="0"/>
            </w:pPr>
            <w:r>
              <w:rPr>
                <w:rFonts w:ascii="Arial" w:hAnsi="Arial" w:cs="Arial"/>
                <w:sz w:val="14"/>
                <w:szCs w:val="14"/>
              </w:rPr>
              <w:t>[……………]</w:t>
            </w:r>
          </w:p>
        </w:tc>
      </w:tr>
      <w:tr w:rsidR="00A23B3E" w14:paraId="2C28743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A050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0454C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D9A8A4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CB8411B"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A67337" w14:textId="77777777" w:rsidR="00A23B3E" w:rsidRDefault="00A23B3E">
            <w:pPr>
              <w:pStyle w:val="Text1"/>
              <w:ind w:left="0"/>
              <w:rPr>
                <w:rFonts w:ascii="Arial" w:hAnsi="Arial" w:cs="Arial"/>
                <w:sz w:val="14"/>
                <w:szCs w:val="14"/>
              </w:rPr>
            </w:pPr>
            <w:r>
              <w:rPr>
                <w:rFonts w:ascii="Arial" w:hAnsi="Arial" w:cs="Arial"/>
                <w:sz w:val="14"/>
                <w:szCs w:val="14"/>
              </w:rPr>
              <w:t>[……………]</w:t>
            </w:r>
          </w:p>
          <w:p w14:paraId="139EC69F" w14:textId="77777777" w:rsidR="00A23B3E" w:rsidRDefault="00A23B3E">
            <w:pPr>
              <w:pStyle w:val="Text1"/>
              <w:ind w:left="0"/>
              <w:rPr>
                <w:rFonts w:ascii="Arial" w:hAnsi="Arial" w:cs="Arial"/>
                <w:sz w:val="14"/>
                <w:szCs w:val="14"/>
              </w:rPr>
            </w:pPr>
            <w:r>
              <w:rPr>
                <w:rFonts w:ascii="Arial" w:hAnsi="Arial" w:cs="Arial"/>
                <w:sz w:val="14"/>
                <w:szCs w:val="14"/>
              </w:rPr>
              <w:t>[……………]</w:t>
            </w:r>
          </w:p>
          <w:p w14:paraId="4D3679BC" w14:textId="77777777" w:rsidR="00A23B3E" w:rsidRDefault="00A23B3E">
            <w:pPr>
              <w:pStyle w:val="Text1"/>
              <w:ind w:left="0"/>
              <w:rPr>
                <w:rFonts w:ascii="Arial" w:hAnsi="Arial" w:cs="Arial"/>
                <w:sz w:val="14"/>
                <w:szCs w:val="14"/>
              </w:rPr>
            </w:pPr>
            <w:r>
              <w:rPr>
                <w:rFonts w:ascii="Arial" w:hAnsi="Arial" w:cs="Arial"/>
                <w:sz w:val="14"/>
                <w:szCs w:val="14"/>
              </w:rPr>
              <w:t>[……………]</w:t>
            </w:r>
          </w:p>
          <w:p w14:paraId="3DE8EF13" w14:textId="77777777" w:rsidR="00A23B3E" w:rsidRDefault="00A23B3E">
            <w:pPr>
              <w:pStyle w:val="Text1"/>
              <w:ind w:left="0"/>
            </w:pPr>
            <w:r>
              <w:rPr>
                <w:rFonts w:ascii="Arial" w:hAnsi="Arial" w:cs="Arial"/>
                <w:sz w:val="14"/>
                <w:szCs w:val="14"/>
              </w:rPr>
              <w:t>[……………]</w:t>
            </w:r>
          </w:p>
        </w:tc>
      </w:tr>
      <w:tr w:rsidR="00A23B3E" w14:paraId="7B4CF8D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FEF9F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C80AA4" w14:textId="77777777" w:rsidR="00A23B3E" w:rsidRDefault="00A23B3E">
            <w:pPr>
              <w:pStyle w:val="Text1"/>
              <w:ind w:left="0"/>
            </w:pPr>
            <w:r>
              <w:rPr>
                <w:rFonts w:ascii="Arial" w:hAnsi="Arial" w:cs="Arial"/>
                <w:b/>
                <w:sz w:val="14"/>
                <w:szCs w:val="14"/>
              </w:rPr>
              <w:t>Risposta:</w:t>
            </w:r>
          </w:p>
        </w:tc>
      </w:tr>
      <w:tr w:rsidR="00A23B3E" w14:paraId="4B33B3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F4147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C225DE"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B11CFF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B21E1"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3CF746E" w14:textId="77777777" w:rsidR="00A23B3E" w:rsidRPr="003A443E" w:rsidRDefault="00A23B3E">
            <w:pPr>
              <w:pStyle w:val="Text1"/>
              <w:spacing w:before="0" w:after="0"/>
              <w:ind w:left="0"/>
              <w:rPr>
                <w:rFonts w:ascii="Arial" w:hAnsi="Arial" w:cs="Arial"/>
                <w:b/>
                <w:color w:val="000000"/>
                <w:sz w:val="14"/>
                <w:szCs w:val="14"/>
              </w:rPr>
            </w:pPr>
          </w:p>
          <w:p w14:paraId="68B2629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E7C673D" w14:textId="77777777" w:rsidR="00A23B3E" w:rsidRPr="003A443E" w:rsidRDefault="00A23B3E">
            <w:pPr>
              <w:pStyle w:val="Text1"/>
              <w:spacing w:before="0" w:after="0"/>
              <w:ind w:left="0"/>
              <w:rPr>
                <w:rFonts w:ascii="Arial" w:hAnsi="Arial" w:cs="Arial"/>
                <w:color w:val="000000"/>
                <w:sz w:val="14"/>
                <w:szCs w:val="14"/>
              </w:rPr>
            </w:pPr>
          </w:p>
          <w:p w14:paraId="25914DB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25FA5BF"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666DAC"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068A3ECC" w14:textId="77777777" w:rsidR="00A23B3E" w:rsidRDefault="00A23B3E">
            <w:pPr>
              <w:pStyle w:val="Text1"/>
              <w:spacing w:before="0" w:after="0"/>
              <w:ind w:left="0"/>
              <w:rPr>
                <w:rFonts w:ascii="Arial" w:hAnsi="Arial" w:cs="Arial"/>
                <w:sz w:val="14"/>
                <w:szCs w:val="14"/>
              </w:rPr>
            </w:pPr>
          </w:p>
          <w:p w14:paraId="0097CD63" w14:textId="77777777" w:rsidR="00A23B3E" w:rsidRDefault="00A23B3E">
            <w:pPr>
              <w:pStyle w:val="Text1"/>
              <w:spacing w:before="0" w:after="0"/>
              <w:ind w:left="0"/>
              <w:rPr>
                <w:rFonts w:ascii="Arial" w:hAnsi="Arial" w:cs="Arial"/>
                <w:sz w:val="14"/>
                <w:szCs w:val="14"/>
              </w:rPr>
            </w:pPr>
          </w:p>
          <w:p w14:paraId="5AAF080F" w14:textId="77777777" w:rsidR="00A23B3E" w:rsidRDefault="00A23B3E">
            <w:pPr>
              <w:pStyle w:val="Text1"/>
              <w:spacing w:before="0" w:after="0"/>
              <w:ind w:left="0"/>
              <w:rPr>
                <w:rFonts w:ascii="Arial" w:hAnsi="Arial" w:cs="Arial"/>
                <w:sz w:val="14"/>
                <w:szCs w:val="14"/>
              </w:rPr>
            </w:pPr>
          </w:p>
          <w:p w14:paraId="07D51107" w14:textId="77777777" w:rsidR="00A23B3E" w:rsidRDefault="00A23B3E">
            <w:pPr>
              <w:pStyle w:val="Text1"/>
              <w:spacing w:before="0" w:after="0"/>
              <w:ind w:left="0"/>
              <w:rPr>
                <w:rFonts w:ascii="Arial" w:hAnsi="Arial" w:cs="Arial"/>
                <w:sz w:val="14"/>
                <w:szCs w:val="14"/>
              </w:rPr>
            </w:pPr>
          </w:p>
          <w:p w14:paraId="13FAF5D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DB6DB3B" w14:textId="77777777" w:rsidR="00A23B3E" w:rsidRDefault="00A23B3E">
            <w:pPr>
              <w:pStyle w:val="Text1"/>
              <w:spacing w:before="0" w:after="0"/>
              <w:ind w:left="0"/>
              <w:rPr>
                <w:rFonts w:ascii="Arial" w:hAnsi="Arial" w:cs="Arial"/>
                <w:sz w:val="14"/>
                <w:szCs w:val="14"/>
              </w:rPr>
            </w:pPr>
          </w:p>
          <w:p w14:paraId="0B0525E7" w14:textId="77777777" w:rsidR="00A23B3E" w:rsidRDefault="00A23B3E">
            <w:pPr>
              <w:pStyle w:val="Text1"/>
              <w:spacing w:before="0" w:after="0"/>
              <w:ind w:left="0"/>
              <w:rPr>
                <w:rFonts w:ascii="Arial" w:hAnsi="Arial" w:cs="Arial"/>
                <w:sz w:val="14"/>
                <w:szCs w:val="14"/>
              </w:rPr>
            </w:pPr>
          </w:p>
          <w:p w14:paraId="5F8BBC9F" w14:textId="77777777" w:rsidR="00A23B3E" w:rsidRDefault="00A23B3E">
            <w:pPr>
              <w:pStyle w:val="Text1"/>
              <w:spacing w:before="0" w:after="0"/>
              <w:ind w:left="0"/>
              <w:rPr>
                <w:rFonts w:ascii="Arial" w:hAnsi="Arial" w:cs="Arial"/>
                <w:sz w:val="14"/>
                <w:szCs w:val="14"/>
              </w:rPr>
            </w:pPr>
          </w:p>
          <w:p w14:paraId="0ED0185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041E598" w14:textId="77777777" w:rsidR="00A23B3E" w:rsidRDefault="00A23B3E">
            <w:pPr>
              <w:pStyle w:val="Text1"/>
              <w:spacing w:before="0" w:after="0"/>
              <w:ind w:left="0"/>
              <w:rPr>
                <w:rFonts w:ascii="Arial" w:hAnsi="Arial" w:cs="Arial"/>
                <w:sz w:val="14"/>
                <w:szCs w:val="14"/>
              </w:rPr>
            </w:pPr>
          </w:p>
        </w:tc>
      </w:tr>
      <w:tr w:rsidR="00A23B3E" w14:paraId="6FB452D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63DEB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7364F8B6"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3A64838" w14:textId="77777777" w:rsidR="00A23B3E" w:rsidRPr="003A443E" w:rsidRDefault="00A23B3E">
            <w:pPr>
              <w:pStyle w:val="Text1"/>
              <w:spacing w:before="0" w:after="0"/>
              <w:ind w:left="0"/>
              <w:rPr>
                <w:rFonts w:ascii="Arial" w:hAnsi="Arial" w:cs="Arial"/>
                <w:color w:val="000000"/>
                <w:sz w:val="14"/>
                <w:szCs w:val="14"/>
              </w:rPr>
            </w:pPr>
          </w:p>
          <w:p w14:paraId="1D2D479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6D211F82" w14:textId="77777777" w:rsidR="00A23B3E" w:rsidRPr="003A443E" w:rsidRDefault="00A23B3E">
            <w:pPr>
              <w:pStyle w:val="Text1"/>
              <w:spacing w:before="0" w:after="0"/>
              <w:ind w:left="0"/>
              <w:rPr>
                <w:rFonts w:ascii="Arial" w:hAnsi="Arial" w:cs="Arial"/>
                <w:color w:val="000000"/>
                <w:sz w:val="12"/>
                <w:szCs w:val="12"/>
              </w:rPr>
            </w:pPr>
          </w:p>
          <w:p w14:paraId="2AC2B763"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B021FDE" w14:textId="77777777" w:rsidR="00A23B3E" w:rsidRPr="003A443E" w:rsidRDefault="00A23B3E">
            <w:pPr>
              <w:pStyle w:val="Text1"/>
              <w:spacing w:before="0" w:after="0"/>
              <w:ind w:left="720"/>
              <w:rPr>
                <w:rFonts w:ascii="Arial" w:hAnsi="Arial" w:cs="Arial"/>
                <w:i/>
                <w:color w:val="000000"/>
                <w:sz w:val="14"/>
                <w:szCs w:val="14"/>
              </w:rPr>
            </w:pPr>
          </w:p>
          <w:p w14:paraId="6B8D4563" w14:textId="77777777" w:rsidR="001F35A9" w:rsidRPr="003A443E" w:rsidRDefault="001F35A9">
            <w:pPr>
              <w:pStyle w:val="Text1"/>
              <w:spacing w:before="0" w:after="0"/>
              <w:ind w:left="720"/>
              <w:rPr>
                <w:rFonts w:ascii="Arial" w:hAnsi="Arial" w:cs="Arial"/>
                <w:i/>
                <w:color w:val="000000"/>
                <w:sz w:val="14"/>
                <w:szCs w:val="14"/>
              </w:rPr>
            </w:pPr>
          </w:p>
          <w:p w14:paraId="25ABDA9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CED4418" w14:textId="77777777" w:rsidR="00A23B3E" w:rsidRPr="003A443E" w:rsidRDefault="00A23B3E">
            <w:pPr>
              <w:pStyle w:val="Text1"/>
              <w:spacing w:before="0" w:after="0"/>
              <w:ind w:left="284" w:hanging="284"/>
              <w:rPr>
                <w:rFonts w:ascii="Arial" w:hAnsi="Arial" w:cs="Arial"/>
                <w:color w:val="000000"/>
                <w:sz w:val="14"/>
                <w:szCs w:val="14"/>
              </w:rPr>
            </w:pPr>
          </w:p>
          <w:p w14:paraId="455A2EE0" w14:textId="77777777" w:rsidR="00A23B3E" w:rsidRPr="003A443E" w:rsidRDefault="00A23B3E">
            <w:pPr>
              <w:pStyle w:val="Text1"/>
              <w:spacing w:before="0" w:after="0"/>
              <w:ind w:left="284" w:hanging="284"/>
              <w:rPr>
                <w:rFonts w:ascii="Arial" w:hAnsi="Arial" w:cs="Arial"/>
                <w:color w:val="000000"/>
                <w:sz w:val="14"/>
                <w:szCs w:val="14"/>
              </w:rPr>
            </w:pPr>
          </w:p>
          <w:p w14:paraId="2FC51F44" w14:textId="77777777" w:rsidR="00A23B3E" w:rsidRPr="003A443E" w:rsidRDefault="00A23B3E">
            <w:pPr>
              <w:pStyle w:val="Text1"/>
              <w:spacing w:before="0" w:after="0"/>
              <w:ind w:left="284" w:hanging="284"/>
              <w:rPr>
                <w:rFonts w:ascii="Arial" w:hAnsi="Arial" w:cs="Arial"/>
                <w:color w:val="000000"/>
                <w:sz w:val="14"/>
                <w:szCs w:val="14"/>
              </w:rPr>
            </w:pPr>
          </w:p>
          <w:p w14:paraId="384D5004" w14:textId="77777777" w:rsidR="00A23B3E" w:rsidRPr="003A443E" w:rsidRDefault="00A23B3E">
            <w:pPr>
              <w:pStyle w:val="Text1"/>
              <w:spacing w:before="0" w:after="0"/>
              <w:ind w:left="284" w:hanging="284"/>
              <w:rPr>
                <w:rFonts w:ascii="Arial" w:hAnsi="Arial" w:cs="Arial"/>
                <w:color w:val="000000"/>
                <w:sz w:val="14"/>
                <w:szCs w:val="14"/>
              </w:rPr>
            </w:pPr>
          </w:p>
          <w:p w14:paraId="09037AE7"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58EB467"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EABAE02"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3F4D5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687729B"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5444FE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8BAB946"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62702B" w14:textId="77777777" w:rsidR="001F35A9" w:rsidRDefault="001F35A9">
            <w:pPr>
              <w:pStyle w:val="Text1"/>
              <w:ind w:left="0"/>
              <w:rPr>
                <w:rFonts w:ascii="Arial" w:hAnsi="Arial" w:cs="Arial"/>
                <w:sz w:val="15"/>
                <w:szCs w:val="15"/>
              </w:rPr>
            </w:pPr>
          </w:p>
          <w:p w14:paraId="2176153D" w14:textId="77777777" w:rsidR="001F35A9" w:rsidRDefault="001F35A9">
            <w:pPr>
              <w:pStyle w:val="Text1"/>
              <w:ind w:left="0"/>
              <w:rPr>
                <w:rFonts w:ascii="Arial" w:hAnsi="Arial" w:cs="Arial"/>
                <w:sz w:val="15"/>
                <w:szCs w:val="15"/>
              </w:rPr>
            </w:pPr>
          </w:p>
          <w:p w14:paraId="4A198320"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4FC844C8" w14:textId="77777777" w:rsidR="00A23B3E" w:rsidRDefault="00A23B3E">
            <w:pPr>
              <w:pStyle w:val="Text1"/>
              <w:ind w:left="0"/>
              <w:rPr>
                <w:rFonts w:ascii="Arial" w:hAnsi="Arial" w:cs="Arial"/>
                <w:sz w:val="15"/>
                <w:szCs w:val="15"/>
              </w:rPr>
            </w:pPr>
          </w:p>
          <w:p w14:paraId="5103848C" w14:textId="77777777" w:rsidR="00A23B3E" w:rsidRDefault="00A23B3E">
            <w:pPr>
              <w:pStyle w:val="Text1"/>
              <w:ind w:left="0"/>
              <w:rPr>
                <w:rFonts w:ascii="Arial" w:hAnsi="Arial" w:cs="Arial"/>
                <w:sz w:val="15"/>
                <w:szCs w:val="15"/>
              </w:rPr>
            </w:pPr>
          </w:p>
          <w:p w14:paraId="0F00CB2D"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C7F286F" w14:textId="77777777" w:rsidR="001F35A9" w:rsidRDefault="001F35A9" w:rsidP="001F35A9">
            <w:pPr>
              <w:pStyle w:val="Text1"/>
              <w:spacing w:before="0" w:after="0"/>
              <w:ind w:left="0"/>
              <w:rPr>
                <w:rFonts w:ascii="Arial" w:hAnsi="Arial" w:cs="Arial"/>
                <w:color w:val="000000"/>
                <w:sz w:val="14"/>
                <w:szCs w:val="14"/>
              </w:rPr>
            </w:pPr>
          </w:p>
          <w:p w14:paraId="253EEED0" w14:textId="77777777" w:rsidR="001F35A9" w:rsidRDefault="001F35A9" w:rsidP="001F35A9">
            <w:pPr>
              <w:pStyle w:val="Text1"/>
              <w:spacing w:before="0" w:after="0"/>
              <w:ind w:left="0"/>
              <w:rPr>
                <w:rFonts w:ascii="Arial" w:hAnsi="Arial" w:cs="Arial"/>
                <w:color w:val="000000"/>
                <w:sz w:val="14"/>
                <w:szCs w:val="14"/>
              </w:rPr>
            </w:pPr>
          </w:p>
          <w:p w14:paraId="7A5C55C9"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4353F10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651D6A3" w14:textId="77777777" w:rsidR="001F35A9" w:rsidRDefault="001F35A9">
            <w:pPr>
              <w:pStyle w:val="Text1"/>
              <w:ind w:left="0"/>
              <w:rPr>
                <w:rFonts w:ascii="Arial" w:hAnsi="Arial" w:cs="Arial"/>
                <w:color w:val="000000"/>
                <w:sz w:val="14"/>
                <w:szCs w:val="14"/>
              </w:rPr>
            </w:pPr>
          </w:p>
          <w:p w14:paraId="0CA3D6D4"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4752B8E" w14:textId="77777777" w:rsidR="00A23B3E" w:rsidRDefault="00A23B3E">
            <w:pPr>
              <w:pStyle w:val="Text1"/>
              <w:ind w:left="0"/>
              <w:rPr>
                <w:rFonts w:ascii="Arial" w:hAnsi="Arial" w:cs="Arial"/>
                <w:color w:val="FF0000"/>
                <w:sz w:val="14"/>
                <w:szCs w:val="14"/>
                <w:highlight w:val="yellow"/>
              </w:rPr>
            </w:pPr>
          </w:p>
          <w:p w14:paraId="1E14A454" w14:textId="77777777" w:rsidR="00A23B3E" w:rsidRDefault="00A23B3E">
            <w:pPr>
              <w:pStyle w:val="Text1"/>
              <w:ind w:left="0"/>
              <w:rPr>
                <w:rFonts w:ascii="Arial" w:hAnsi="Arial" w:cs="Arial"/>
                <w:color w:val="FF0000"/>
                <w:sz w:val="14"/>
                <w:szCs w:val="14"/>
                <w:highlight w:val="yellow"/>
              </w:rPr>
            </w:pPr>
          </w:p>
          <w:p w14:paraId="18F0F7C5" w14:textId="77777777" w:rsidR="00A23B3E" w:rsidRDefault="00A23B3E">
            <w:pPr>
              <w:pStyle w:val="Text1"/>
              <w:ind w:left="0"/>
              <w:rPr>
                <w:rFonts w:ascii="Arial" w:hAnsi="Arial" w:cs="Arial"/>
                <w:sz w:val="14"/>
                <w:szCs w:val="14"/>
              </w:rPr>
            </w:pPr>
          </w:p>
          <w:p w14:paraId="6F5DFE74" w14:textId="77777777" w:rsidR="00A23B3E" w:rsidRDefault="00A23B3E">
            <w:pPr>
              <w:pStyle w:val="Text1"/>
              <w:ind w:left="0"/>
              <w:rPr>
                <w:rFonts w:ascii="Arial" w:hAnsi="Arial" w:cs="Arial"/>
                <w:sz w:val="14"/>
                <w:szCs w:val="14"/>
              </w:rPr>
            </w:pPr>
          </w:p>
          <w:p w14:paraId="03F7A9B2" w14:textId="77777777" w:rsidR="001F35A9" w:rsidRDefault="001F35A9">
            <w:pPr>
              <w:pStyle w:val="Text1"/>
              <w:ind w:left="0"/>
              <w:rPr>
                <w:rFonts w:ascii="Arial" w:hAnsi="Arial" w:cs="Arial"/>
                <w:sz w:val="14"/>
                <w:szCs w:val="14"/>
              </w:rPr>
            </w:pPr>
          </w:p>
          <w:p w14:paraId="4F35C763"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D2F03DE" w14:textId="77777777" w:rsidR="00A23B3E" w:rsidRDefault="00A23B3E" w:rsidP="005309A4">
            <w:pPr>
              <w:pStyle w:val="Text1"/>
              <w:spacing w:before="0"/>
              <w:ind w:left="0"/>
            </w:pPr>
            <w:r>
              <w:rPr>
                <w:rFonts w:ascii="Arial" w:hAnsi="Arial" w:cs="Arial"/>
                <w:sz w:val="14"/>
                <w:szCs w:val="14"/>
              </w:rPr>
              <w:t>[………..…][…………][……….…][……….…]</w:t>
            </w:r>
          </w:p>
        </w:tc>
      </w:tr>
      <w:tr w:rsidR="00A23B3E" w14:paraId="1EFA771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DB9B62"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AE4FA4F"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D637E5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7CF2C10B"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7E4C35A" w14:textId="77777777" w:rsidR="00A23B3E" w:rsidRPr="003A443E" w:rsidRDefault="00A23B3E">
            <w:pPr>
              <w:pStyle w:val="Text1"/>
              <w:spacing w:before="0" w:after="0"/>
              <w:ind w:left="0"/>
              <w:rPr>
                <w:rFonts w:ascii="Arial" w:hAnsi="Arial" w:cs="Arial"/>
                <w:color w:val="000000"/>
                <w:sz w:val="14"/>
                <w:szCs w:val="14"/>
              </w:rPr>
            </w:pPr>
          </w:p>
          <w:p w14:paraId="6E270D0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B2B2A91" w14:textId="77777777" w:rsidR="00A23B3E" w:rsidRPr="003A443E" w:rsidRDefault="00A23B3E">
            <w:pPr>
              <w:pStyle w:val="Text1"/>
              <w:spacing w:before="0" w:after="0"/>
              <w:ind w:left="720"/>
              <w:rPr>
                <w:rFonts w:ascii="Arial" w:hAnsi="Arial" w:cs="Arial"/>
                <w:i/>
                <w:color w:val="000000"/>
                <w:sz w:val="14"/>
                <w:szCs w:val="14"/>
              </w:rPr>
            </w:pPr>
          </w:p>
          <w:p w14:paraId="720CEDE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750F2F59" w14:textId="77777777" w:rsidR="00A23B3E" w:rsidRPr="003A443E" w:rsidRDefault="00A23B3E">
            <w:pPr>
              <w:pStyle w:val="Text1"/>
              <w:spacing w:before="0" w:after="0"/>
              <w:ind w:left="284" w:hanging="284"/>
              <w:rPr>
                <w:rFonts w:ascii="Arial" w:hAnsi="Arial" w:cs="Arial"/>
                <w:color w:val="000000"/>
                <w:sz w:val="14"/>
                <w:szCs w:val="14"/>
              </w:rPr>
            </w:pPr>
          </w:p>
          <w:p w14:paraId="62985C58" w14:textId="77777777" w:rsidR="001F35A9" w:rsidRPr="003A443E" w:rsidRDefault="001F35A9">
            <w:pPr>
              <w:pStyle w:val="Text1"/>
              <w:spacing w:before="0" w:after="0"/>
              <w:ind w:left="284" w:hanging="284"/>
              <w:rPr>
                <w:rFonts w:ascii="Arial" w:hAnsi="Arial" w:cs="Arial"/>
                <w:color w:val="000000"/>
                <w:sz w:val="14"/>
                <w:szCs w:val="14"/>
              </w:rPr>
            </w:pPr>
          </w:p>
          <w:p w14:paraId="0A1B9548" w14:textId="77777777" w:rsidR="001F35A9" w:rsidRPr="003A443E" w:rsidRDefault="001F35A9">
            <w:pPr>
              <w:pStyle w:val="Text1"/>
              <w:spacing w:before="0" w:after="0"/>
              <w:ind w:left="284" w:hanging="284"/>
              <w:rPr>
                <w:rFonts w:ascii="Arial" w:hAnsi="Arial" w:cs="Arial"/>
                <w:color w:val="000000"/>
                <w:sz w:val="14"/>
                <w:szCs w:val="14"/>
              </w:rPr>
            </w:pPr>
          </w:p>
          <w:p w14:paraId="5F3AA18D" w14:textId="77777777" w:rsidR="001F35A9" w:rsidRPr="003A443E" w:rsidRDefault="001F35A9">
            <w:pPr>
              <w:pStyle w:val="Text1"/>
              <w:spacing w:before="0" w:after="0"/>
              <w:ind w:left="284" w:hanging="284"/>
              <w:rPr>
                <w:rFonts w:ascii="Arial" w:hAnsi="Arial" w:cs="Arial"/>
                <w:color w:val="000000"/>
                <w:sz w:val="14"/>
                <w:szCs w:val="14"/>
              </w:rPr>
            </w:pPr>
          </w:p>
          <w:p w14:paraId="6754997A" w14:textId="77777777" w:rsidR="001F35A9" w:rsidRPr="003A443E" w:rsidRDefault="001F35A9">
            <w:pPr>
              <w:pStyle w:val="Text1"/>
              <w:spacing w:before="0" w:after="0"/>
              <w:ind w:left="284" w:hanging="284"/>
              <w:rPr>
                <w:rFonts w:ascii="Arial" w:hAnsi="Arial" w:cs="Arial"/>
                <w:color w:val="000000"/>
                <w:sz w:val="14"/>
                <w:szCs w:val="14"/>
              </w:rPr>
            </w:pPr>
          </w:p>
          <w:p w14:paraId="3390D5CE" w14:textId="77777777" w:rsidR="00A23B3E" w:rsidRPr="003A443E" w:rsidRDefault="00A23B3E">
            <w:pPr>
              <w:pStyle w:val="Text1"/>
              <w:spacing w:before="0" w:after="0"/>
              <w:ind w:left="284" w:hanging="284"/>
              <w:rPr>
                <w:rFonts w:ascii="Arial" w:hAnsi="Arial" w:cs="Arial"/>
                <w:color w:val="000000"/>
                <w:sz w:val="14"/>
                <w:szCs w:val="14"/>
              </w:rPr>
            </w:pPr>
          </w:p>
          <w:p w14:paraId="56671C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CC3CE59" w14:textId="77777777" w:rsidR="00A23B3E" w:rsidRPr="003A443E" w:rsidRDefault="00A23B3E">
            <w:pPr>
              <w:pStyle w:val="Text1"/>
              <w:spacing w:before="0" w:after="0"/>
              <w:ind w:left="284" w:hanging="284"/>
              <w:rPr>
                <w:rFonts w:ascii="Arial" w:hAnsi="Arial" w:cs="Arial"/>
                <w:color w:val="000000"/>
                <w:sz w:val="14"/>
                <w:szCs w:val="14"/>
              </w:rPr>
            </w:pPr>
          </w:p>
          <w:p w14:paraId="0ECFFA56"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C36C17" w14:textId="77777777" w:rsidR="00A23B3E" w:rsidRPr="003A443E" w:rsidRDefault="00A23B3E">
            <w:pPr>
              <w:pStyle w:val="Text1"/>
              <w:ind w:left="0"/>
              <w:rPr>
                <w:rFonts w:ascii="Arial" w:hAnsi="Arial" w:cs="Arial"/>
                <w:color w:val="000000"/>
                <w:sz w:val="14"/>
                <w:szCs w:val="14"/>
              </w:rPr>
            </w:pPr>
          </w:p>
          <w:p w14:paraId="731686B1"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3A3A6C" w14:textId="77777777" w:rsidR="00A23B3E" w:rsidRPr="003A443E" w:rsidRDefault="00A23B3E">
            <w:pPr>
              <w:pStyle w:val="Text1"/>
              <w:ind w:left="0"/>
              <w:rPr>
                <w:rFonts w:ascii="Arial" w:hAnsi="Arial" w:cs="Arial"/>
                <w:color w:val="000000"/>
                <w:sz w:val="14"/>
                <w:szCs w:val="14"/>
              </w:rPr>
            </w:pPr>
          </w:p>
          <w:p w14:paraId="4EE02078" w14:textId="77777777" w:rsidR="00A23B3E" w:rsidRPr="003A443E" w:rsidRDefault="00A23B3E">
            <w:pPr>
              <w:pStyle w:val="Text1"/>
              <w:ind w:left="0"/>
              <w:rPr>
                <w:rFonts w:ascii="Arial" w:hAnsi="Arial" w:cs="Arial"/>
                <w:color w:val="000000"/>
                <w:sz w:val="14"/>
                <w:szCs w:val="14"/>
              </w:rPr>
            </w:pPr>
          </w:p>
          <w:p w14:paraId="074A7044"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DC19DEB" w14:textId="77777777" w:rsidR="00A23B3E" w:rsidRPr="003A443E" w:rsidRDefault="00A23B3E">
            <w:pPr>
              <w:pStyle w:val="Text1"/>
              <w:ind w:left="0"/>
              <w:rPr>
                <w:rFonts w:ascii="Arial" w:hAnsi="Arial" w:cs="Arial"/>
                <w:color w:val="000000"/>
                <w:sz w:val="14"/>
                <w:szCs w:val="14"/>
              </w:rPr>
            </w:pPr>
          </w:p>
          <w:p w14:paraId="17D42993"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14BA0C7" w14:textId="77777777" w:rsidR="00A23B3E" w:rsidRPr="003A443E" w:rsidRDefault="00A23B3E" w:rsidP="00F351F0">
            <w:pPr>
              <w:pStyle w:val="Text1"/>
              <w:spacing w:before="0" w:after="0"/>
              <w:ind w:left="0"/>
              <w:rPr>
                <w:rFonts w:ascii="Arial" w:hAnsi="Arial" w:cs="Arial"/>
                <w:color w:val="000000"/>
                <w:sz w:val="14"/>
                <w:szCs w:val="14"/>
              </w:rPr>
            </w:pPr>
          </w:p>
          <w:p w14:paraId="0D63CADD"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486A283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B95E56E"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08F74D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A815730"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4613EE8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9B6D4F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D1D61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1933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6A9D33" w14:textId="77777777" w:rsidR="00A23B3E" w:rsidRDefault="00A23B3E">
            <w:pPr>
              <w:pStyle w:val="Text1"/>
              <w:ind w:left="0"/>
            </w:pPr>
            <w:r>
              <w:rPr>
                <w:rFonts w:ascii="Arial" w:hAnsi="Arial" w:cs="Arial"/>
                <w:b/>
                <w:sz w:val="15"/>
                <w:szCs w:val="15"/>
              </w:rPr>
              <w:t>Risposta:</w:t>
            </w:r>
          </w:p>
        </w:tc>
      </w:tr>
      <w:tr w:rsidR="00A23B3E" w14:paraId="590D9A6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3913DE"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BC2CC1"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1A4932E"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9E8C39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FE13A4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3A61"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A5F8004"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4CBEFF0E" w14:textId="77777777" w:rsidR="00A23B3E" w:rsidRPr="003A443E" w:rsidRDefault="00A23B3E">
            <w:pPr>
              <w:pStyle w:val="Text1"/>
              <w:spacing w:before="0" w:after="0"/>
              <w:ind w:left="284"/>
              <w:rPr>
                <w:rFonts w:ascii="Arial" w:hAnsi="Arial" w:cs="Arial"/>
                <w:color w:val="000000"/>
                <w:sz w:val="14"/>
                <w:szCs w:val="14"/>
              </w:rPr>
            </w:pPr>
          </w:p>
          <w:p w14:paraId="564BA19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E83E299"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498C3E7" w14:textId="77777777" w:rsidR="00A23B3E" w:rsidRPr="003A443E" w:rsidRDefault="00A23B3E">
            <w:pPr>
              <w:pStyle w:val="Text1"/>
              <w:spacing w:before="0" w:after="0"/>
              <w:ind w:left="0"/>
              <w:rPr>
                <w:rFonts w:ascii="Arial" w:hAnsi="Arial" w:cs="Arial"/>
                <w:b/>
                <w:color w:val="000000"/>
                <w:sz w:val="14"/>
                <w:szCs w:val="14"/>
              </w:rPr>
            </w:pPr>
          </w:p>
          <w:p w14:paraId="43A030DC"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F4DBF" w14:textId="77777777" w:rsidR="00A23B3E" w:rsidRPr="003A443E" w:rsidRDefault="00A23B3E">
            <w:pPr>
              <w:pStyle w:val="Text1"/>
              <w:spacing w:before="0" w:after="0"/>
              <w:ind w:left="0"/>
              <w:rPr>
                <w:rFonts w:ascii="Arial" w:hAnsi="Arial" w:cs="Arial"/>
                <w:color w:val="000000"/>
                <w:sz w:val="15"/>
                <w:szCs w:val="15"/>
              </w:rPr>
            </w:pPr>
          </w:p>
          <w:p w14:paraId="75D692D1" w14:textId="77777777" w:rsidR="00A23B3E" w:rsidRPr="003A443E" w:rsidRDefault="00A23B3E">
            <w:pPr>
              <w:pStyle w:val="Text1"/>
              <w:spacing w:before="0" w:after="0"/>
              <w:ind w:left="0"/>
              <w:rPr>
                <w:rFonts w:ascii="Arial" w:hAnsi="Arial" w:cs="Arial"/>
                <w:color w:val="000000"/>
                <w:sz w:val="15"/>
                <w:szCs w:val="15"/>
              </w:rPr>
            </w:pPr>
          </w:p>
          <w:p w14:paraId="43CB54A3" w14:textId="77777777" w:rsidR="00A23B3E" w:rsidRPr="003A443E" w:rsidRDefault="00A23B3E">
            <w:pPr>
              <w:pStyle w:val="Text1"/>
              <w:spacing w:before="0" w:after="0"/>
              <w:ind w:left="0"/>
              <w:rPr>
                <w:rFonts w:ascii="Arial" w:hAnsi="Arial" w:cs="Arial"/>
                <w:color w:val="000000"/>
                <w:sz w:val="15"/>
                <w:szCs w:val="15"/>
              </w:rPr>
            </w:pPr>
          </w:p>
          <w:p w14:paraId="6A7ABCAA" w14:textId="77777777" w:rsidR="001F35A9" w:rsidRPr="003A443E" w:rsidRDefault="001F35A9">
            <w:pPr>
              <w:pStyle w:val="Text1"/>
              <w:spacing w:before="0" w:after="0"/>
              <w:ind w:left="0"/>
              <w:rPr>
                <w:rFonts w:ascii="Arial" w:hAnsi="Arial" w:cs="Arial"/>
                <w:color w:val="000000"/>
                <w:sz w:val="15"/>
                <w:szCs w:val="15"/>
              </w:rPr>
            </w:pPr>
          </w:p>
          <w:p w14:paraId="01A4C298" w14:textId="77777777" w:rsidR="001F35A9" w:rsidRPr="003A443E" w:rsidRDefault="001F35A9">
            <w:pPr>
              <w:pStyle w:val="Text1"/>
              <w:spacing w:before="0" w:after="0"/>
              <w:ind w:left="0"/>
              <w:rPr>
                <w:rFonts w:ascii="Arial" w:hAnsi="Arial" w:cs="Arial"/>
                <w:color w:val="000000"/>
                <w:sz w:val="15"/>
                <w:szCs w:val="15"/>
              </w:rPr>
            </w:pPr>
          </w:p>
          <w:p w14:paraId="28C9E5D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483FBF1" w14:textId="77777777" w:rsidR="00A23B3E" w:rsidRPr="003A443E" w:rsidRDefault="00A23B3E">
            <w:pPr>
              <w:pStyle w:val="Text1"/>
              <w:spacing w:before="0" w:after="0"/>
              <w:ind w:left="0"/>
              <w:rPr>
                <w:rFonts w:ascii="Arial" w:hAnsi="Arial" w:cs="Arial"/>
                <w:color w:val="000000"/>
                <w:sz w:val="15"/>
                <w:szCs w:val="15"/>
              </w:rPr>
            </w:pPr>
          </w:p>
          <w:p w14:paraId="36653BC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4B3471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4CBC0D1C" w14:textId="77777777" w:rsidR="00A23B3E" w:rsidRPr="003A443E" w:rsidRDefault="00A23B3E">
            <w:pPr>
              <w:pStyle w:val="Text1"/>
              <w:spacing w:before="0" w:after="0"/>
              <w:ind w:left="0"/>
              <w:rPr>
                <w:rFonts w:ascii="Arial" w:hAnsi="Arial" w:cs="Arial"/>
                <w:color w:val="000000"/>
                <w:sz w:val="15"/>
                <w:szCs w:val="15"/>
              </w:rPr>
            </w:pPr>
          </w:p>
          <w:p w14:paraId="654FC26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709AE9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85F90E"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B07590" w14:textId="77777777" w:rsidR="00A23B3E" w:rsidRDefault="00A23B3E">
            <w:pPr>
              <w:pStyle w:val="Text1"/>
              <w:ind w:left="0"/>
            </w:pPr>
            <w:r>
              <w:rPr>
                <w:rFonts w:ascii="Arial" w:hAnsi="Arial" w:cs="Arial"/>
                <w:b/>
                <w:sz w:val="15"/>
                <w:szCs w:val="15"/>
              </w:rPr>
              <w:t>Risposta:</w:t>
            </w:r>
          </w:p>
        </w:tc>
      </w:tr>
      <w:tr w:rsidR="00A23B3E" w14:paraId="00A57F3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F26710"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687035" w14:textId="77777777" w:rsidR="00A23B3E" w:rsidRDefault="00A23B3E">
            <w:pPr>
              <w:pStyle w:val="Text1"/>
              <w:ind w:left="0"/>
            </w:pPr>
            <w:r>
              <w:rPr>
                <w:rFonts w:ascii="Arial" w:hAnsi="Arial" w:cs="Arial"/>
                <w:sz w:val="15"/>
                <w:szCs w:val="15"/>
              </w:rPr>
              <w:t>[   ]</w:t>
            </w:r>
          </w:p>
        </w:tc>
      </w:tr>
    </w:tbl>
    <w:p w14:paraId="680E4947" w14:textId="77777777" w:rsidR="00A23B3E" w:rsidRPr="00AA5F93" w:rsidRDefault="00A23B3E">
      <w:pPr>
        <w:pStyle w:val="SectionTitle"/>
        <w:spacing w:before="0" w:after="0"/>
        <w:jc w:val="both"/>
        <w:rPr>
          <w:rFonts w:ascii="Arial" w:hAnsi="Arial" w:cs="Arial"/>
          <w:b w:val="0"/>
          <w:caps/>
          <w:sz w:val="10"/>
          <w:szCs w:val="10"/>
        </w:rPr>
      </w:pPr>
    </w:p>
    <w:p w14:paraId="071E2302" w14:textId="77777777" w:rsidR="00A23B3E" w:rsidRPr="00AA5F93" w:rsidRDefault="00A23B3E">
      <w:pPr>
        <w:pStyle w:val="SectionTitle"/>
        <w:spacing w:before="0" w:after="0"/>
        <w:jc w:val="both"/>
        <w:rPr>
          <w:rFonts w:ascii="Arial" w:hAnsi="Arial" w:cs="Arial"/>
          <w:b w:val="0"/>
          <w:caps/>
          <w:sz w:val="12"/>
          <w:szCs w:val="12"/>
        </w:rPr>
      </w:pPr>
    </w:p>
    <w:p w14:paraId="2A31A61F"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DBEB50C"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E0FC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479A2"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B0164" w14:textId="77777777" w:rsidR="00A23B3E" w:rsidRDefault="00A23B3E">
            <w:r>
              <w:rPr>
                <w:rFonts w:ascii="Arial" w:hAnsi="Arial" w:cs="Arial"/>
                <w:b/>
                <w:sz w:val="15"/>
                <w:szCs w:val="15"/>
              </w:rPr>
              <w:t>Risposta:</w:t>
            </w:r>
          </w:p>
        </w:tc>
      </w:tr>
      <w:tr w:rsidR="00A23B3E" w14:paraId="3DBEC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1297B"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1177C"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D480B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412BF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0F6C6" w14:textId="77777777" w:rsidR="00A23B3E" w:rsidRDefault="00A23B3E">
            <w:r>
              <w:rPr>
                <w:rFonts w:ascii="Arial" w:hAnsi="Arial" w:cs="Arial"/>
                <w:sz w:val="14"/>
                <w:szCs w:val="14"/>
              </w:rPr>
              <w:t>[………….…]</w:t>
            </w:r>
          </w:p>
        </w:tc>
      </w:tr>
      <w:tr w:rsidR="00A23B3E" w14:paraId="495B4C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8C94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D9508" w14:textId="77777777" w:rsidR="00A23B3E" w:rsidRDefault="00A23B3E">
            <w:pPr>
              <w:spacing w:after="0"/>
            </w:pPr>
            <w:r>
              <w:rPr>
                <w:rFonts w:ascii="Arial" w:hAnsi="Arial" w:cs="Arial"/>
                <w:sz w:val="14"/>
                <w:szCs w:val="14"/>
              </w:rPr>
              <w:t>[………….…]</w:t>
            </w:r>
          </w:p>
        </w:tc>
      </w:tr>
      <w:tr w:rsidR="00A23B3E" w14:paraId="77F06B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9714C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4E5CB" w14:textId="77777777" w:rsidR="00A23B3E" w:rsidRDefault="00A23B3E">
            <w:r>
              <w:rPr>
                <w:rFonts w:ascii="Arial" w:hAnsi="Arial" w:cs="Arial"/>
                <w:sz w:val="14"/>
                <w:szCs w:val="14"/>
              </w:rPr>
              <w:t>[………….…]</w:t>
            </w:r>
          </w:p>
        </w:tc>
      </w:tr>
      <w:tr w:rsidR="00A23B3E" w14:paraId="7888CF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71CA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C3405B" w14:textId="77777777" w:rsidR="00A23B3E" w:rsidRDefault="00A23B3E">
            <w:r>
              <w:rPr>
                <w:rFonts w:ascii="Arial" w:hAnsi="Arial" w:cs="Arial"/>
                <w:sz w:val="14"/>
                <w:szCs w:val="14"/>
              </w:rPr>
              <w:t>[…………….]</w:t>
            </w:r>
          </w:p>
        </w:tc>
      </w:tr>
      <w:tr w:rsidR="00A23B3E" w14:paraId="2CA2DE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9954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0D687" w14:textId="77777777" w:rsidR="00A23B3E" w:rsidRDefault="00A23B3E">
            <w:r>
              <w:rPr>
                <w:rFonts w:ascii="Arial" w:hAnsi="Arial" w:cs="Arial"/>
                <w:sz w:val="14"/>
                <w:szCs w:val="14"/>
              </w:rPr>
              <w:t>[………….…]</w:t>
            </w:r>
          </w:p>
        </w:tc>
      </w:tr>
    </w:tbl>
    <w:p w14:paraId="7F2D4680"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CFE80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69C0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C9860"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57027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A4ED12"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427B7D0"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2C36C2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E19A40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5BA4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EB79EDD" w14:textId="77777777" w:rsidR="00A23B3E" w:rsidRDefault="00A23B3E">
            <w:pPr>
              <w:rPr>
                <w:rFonts w:ascii="Arial" w:hAnsi="Arial" w:cs="Arial"/>
                <w:color w:val="000000"/>
                <w:sz w:val="15"/>
                <w:szCs w:val="15"/>
              </w:rPr>
            </w:pPr>
          </w:p>
          <w:p w14:paraId="15566E50" w14:textId="77777777" w:rsidR="00CA04F3" w:rsidRPr="003A443E" w:rsidRDefault="00CA04F3">
            <w:pPr>
              <w:rPr>
                <w:rFonts w:ascii="Arial" w:hAnsi="Arial" w:cs="Arial"/>
                <w:color w:val="000000"/>
                <w:sz w:val="15"/>
                <w:szCs w:val="15"/>
              </w:rPr>
            </w:pPr>
          </w:p>
          <w:p w14:paraId="2FD2A770"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F6E4C41"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AB80EBB"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219E3C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6449DA3" w14:textId="77777777" w:rsidR="00D93877" w:rsidRDefault="00D93877" w:rsidP="00F351F0">
      <w:pPr>
        <w:pStyle w:val="ChapterTitle"/>
        <w:spacing w:before="0" w:after="0"/>
        <w:jc w:val="left"/>
        <w:rPr>
          <w:rFonts w:ascii="Arial" w:hAnsi="Arial" w:cs="Arial"/>
          <w:b w:val="0"/>
          <w:caps/>
          <w:sz w:val="14"/>
          <w:szCs w:val="14"/>
        </w:rPr>
      </w:pPr>
    </w:p>
    <w:p w14:paraId="41606D93"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2B5887E1"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FC313C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196A8"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DD95A9" w14:textId="77777777" w:rsidR="00A23B3E" w:rsidRDefault="00A23B3E">
            <w:r>
              <w:rPr>
                <w:rFonts w:ascii="Arial" w:hAnsi="Arial" w:cs="Arial"/>
                <w:b/>
                <w:sz w:val="15"/>
                <w:szCs w:val="15"/>
              </w:rPr>
              <w:t>Risposta:</w:t>
            </w:r>
          </w:p>
        </w:tc>
      </w:tr>
      <w:tr w:rsidR="000953DC" w:rsidRPr="003A443E" w14:paraId="7451DBD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B0A5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328AEB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AC410D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EC6672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C6F868C"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D89AB17" w14:textId="77777777" w:rsidR="00A23B3E" w:rsidRPr="003A443E" w:rsidRDefault="00A23B3E">
            <w:pPr>
              <w:rPr>
                <w:rFonts w:ascii="Arial" w:hAnsi="Arial" w:cs="Arial"/>
                <w:b/>
                <w:color w:val="000000"/>
                <w:sz w:val="15"/>
                <w:szCs w:val="15"/>
              </w:rPr>
            </w:pPr>
          </w:p>
          <w:p w14:paraId="757539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D1E053A" w14:textId="77777777" w:rsidR="00BB116C" w:rsidRDefault="00BB116C">
            <w:pPr>
              <w:rPr>
                <w:rFonts w:ascii="Arial" w:hAnsi="Arial" w:cs="Arial"/>
                <w:color w:val="000000"/>
                <w:sz w:val="15"/>
                <w:szCs w:val="15"/>
              </w:rPr>
            </w:pPr>
          </w:p>
          <w:p w14:paraId="73BB5251" w14:textId="77777777" w:rsidR="00A23B3E" w:rsidRPr="003A443E" w:rsidRDefault="00A23B3E">
            <w:pPr>
              <w:rPr>
                <w:color w:val="000000"/>
              </w:rPr>
            </w:pPr>
            <w:r w:rsidRPr="003A443E">
              <w:rPr>
                <w:rFonts w:ascii="Arial" w:hAnsi="Arial" w:cs="Arial"/>
                <w:color w:val="000000"/>
                <w:sz w:val="15"/>
                <w:szCs w:val="15"/>
              </w:rPr>
              <w:t>[……………….]</w:t>
            </w:r>
          </w:p>
        </w:tc>
      </w:tr>
    </w:tbl>
    <w:p w14:paraId="036CC9F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F8CB502" w14:textId="77777777" w:rsidR="00A23B3E" w:rsidRDefault="00A23B3E">
      <w:pPr>
        <w:spacing w:before="0"/>
        <w:rPr>
          <w:rFonts w:ascii="Arial" w:hAnsi="Arial" w:cs="Arial"/>
          <w:b/>
          <w:sz w:val="15"/>
          <w:szCs w:val="15"/>
        </w:rPr>
      </w:pPr>
    </w:p>
    <w:p w14:paraId="54091B57"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C6ABE2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60CFCE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B4F597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0E28673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F0BED1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94465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E5BDC3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51BE493"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A1CB6E3"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AA11A5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742BA6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17CBA2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8FE1A4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1ECF575F"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5F7075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0E19EB2" w14:textId="77777777" w:rsidR="00F575CF" w:rsidRPr="00EB45DC" w:rsidRDefault="00F575CF" w:rsidP="00F575CF">
            <w:pPr>
              <w:rPr>
                <w:rStyle w:val="small"/>
                <w:color w:val="000000"/>
              </w:rPr>
            </w:pPr>
          </w:p>
          <w:p w14:paraId="1A9209C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8ED01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54D2F626" w14:textId="77777777" w:rsidR="00A23B3E" w:rsidRPr="00EB45DC" w:rsidRDefault="00A23B3E">
            <w:pPr>
              <w:spacing w:after="0"/>
              <w:rPr>
                <w:rFonts w:ascii="Arial" w:hAnsi="Arial" w:cs="Arial"/>
                <w:color w:val="000000"/>
                <w:sz w:val="14"/>
                <w:szCs w:val="14"/>
              </w:rPr>
            </w:pPr>
          </w:p>
          <w:p w14:paraId="3C39F55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6859C71"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79E72D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3579375"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21C0AEF8"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8053429" w14:textId="77777777" w:rsidR="00A23B3E" w:rsidRPr="00EB45DC" w:rsidRDefault="00A23B3E">
            <w:pPr>
              <w:pStyle w:val="Paragrafoelenco1"/>
              <w:spacing w:after="0"/>
              <w:rPr>
                <w:rFonts w:ascii="Arial" w:hAnsi="Arial" w:cs="Arial"/>
                <w:color w:val="000000"/>
                <w:sz w:val="14"/>
                <w:szCs w:val="14"/>
              </w:rPr>
            </w:pPr>
          </w:p>
          <w:p w14:paraId="7AAF0173"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6D7A30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95D59A" w14:textId="77777777" w:rsidR="00A23B3E" w:rsidRPr="00EB45DC" w:rsidRDefault="00A23B3E">
            <w:pPr>
              <w:spacing w:after="0"/>
              <w:rPr>
                <w:rFonts w:ascii="Arial" w:hAnsi="Arial" w:cs="Arial"/>
                <w:color w:val="000000"/>
                <w:sz w:val="14"/>
                <w:szCs w:val="14"/>
              </w:rPr>
            </w:pPr>
          </w:p>
          <w:p w14:paraId="4430462B" w14:textId="77777777" w:rsidR="00A23B3E" w:rsidRPr="00EB45DC" w:rsidRDefault="00A23B3E">
            <w:pPr>
              <w:spacing w:after="0"/>
              <w:rPr>
                <w:rFonts w:ascii="Arial" w:hAnsi="Arial" w:cs="Arial"/>
                <w:color w:val="000000"/>
                <w:sz w:val="14"/>
                <w:szCs w:val="14"/>
              </w:rPr>
            </w:pPr>
          </w:p>
          <w:p w14:paraId="0B00B591" w14:textId="77777777" w:rsidR="00FB3543" w:rsidRPr="00EB45DC" w:rsidRDefault="00FB3543">
            <w:pPr>
              <w:spacing w:after="0"/>
              <w:rPr>
                <w:rFonts w:ascii="Arial" w:hAnsi="Arial" w:cs="Arial"/>
                <w:color w:val="000000"/>
                <w:sz w:val="14"/>
                <w:szCs w:val="14"/>
              </w:rPr>
            </w:pPr>
          </w:p>
          <w:p w14:paraId="35423C4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90EC63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6D6C05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47224A26"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A8B81C"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7ABFCBD" w14:textId="77777777" w:rsidR="00A23B3E" w:rsidRDefault="00A23B3E">
            <w:pPr>
              <w:spacing w:after="0"/>
              <w:rPr>
                <w:rFonts w:ascii="Arial" w:hAnsi="Arial" w:cs="Arial"/>
                <w:sz w:val="14"/>
                <w:szCs w:val="14"/>
              </w:rPr>
            </w:pPr>
          </w:p>
          <w:p w14:paraId="5C0BAE15"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1409D9E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836A9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119C49E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3CC7EE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72D6F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51BB74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352EB9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F250707" w14:textId="77777777" w:rsidR="00270DA2" w:rsidRPr="003A443E" w:rsidRDefault="00270DA2" w:rsidP="005309A4">
            <w:pPr>
              <w:tabs>
                <w:tab w:val="left" w:pos="304"/>
              </w:tabs>
              <w:spacing w:after="0"/>
              <w:jc w:val="both"/>
              <w:rPr>
                <w:rFonts w:ascii="Arial" w:hAnsi="Arial" w:cs="Arial"/>
                <w:color w:val="000000"/>
                <w:sz w:val="14"/>
                <w:szCs w:val="14"/>
              </w:rPr>
            </w:pPr>
          </w:p>
          <w:p w14:paraId="6A8B651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0B23A7D" w14:textId="77777777" w:rsidR="00270DA2" w:rsidRPr="003A443E" w:rsidRDefault="00270DA2" w:rsidP="005309A4">
            <w:pPr>
              <w:tabs>
                <w:tab w:val="left" w:pos="304"/>
              </w:tabs>
              <w:spacing w:after="0"/>
              <w:jc w:val="both"/>
              <w:rPr>
                <w:rFonts w:ascii="Arial" w:hAnsi="Arial" w:cs="Arial"/>
                <w:color w:val="000000"/>
                <w:sz w:val="14"/>
                <w:szCs w:val="14"/>
              </w:rPr>
            </w:pPr>
          </w:p>
          <w:p w14:paraId="507A8F0C" w14:textId="77777777" w:rsidR="00270DA2" w:rsidRPr="003A443E" w:rsidRDefault="00270DA2" w:rsidP="005309A4">
            <w:pPr>
              <w:tabs>
                <w:tab w:val="left" w:pos="304"/>
              </w:tabs>
              <w:spacing w:after="0"/>
              <w:jc w:val="both"/>
              <w:rPr>
                <w:rFonts w:ascii="Arial" w:hAnsi="Arial" w:cs="Arial"/>
                <w:color w:val="000000"/>
                <w:sz w:val="14"/>
                <w:szCs w:val="14"/>
              </w:rPr>
            </w:pPr>
          </w:p>
          <w:p w14:paraId="08CE9DB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9848EE7" w14:textId="77777777" w:rsidR="00A23B3E" w:rsidRPr="003A443E" w:rsidRDefault="00A23B3E">
            <w:pPr>
              <w:spacing w:after="0"/>
              <w:rPr>
                <w:rFonts w:ascii="Arial" w:hAnsi="Arial" w:cs="Arial"/>
                <w:color w:val="000000"/>
                <w:sz w:val="14"/>
                <w:szCs w:val="14"/>
              </w:rPr>
            </w:pPr>
          </w:p>
          <w:p w14:paraId="6D6B1A91"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40E7272F" w14:textId="77777777" w:rsidR="00A46950" w:rsidRPr="003A443E" w:rsidRDefault="00A46950" w:rsidP="00CD3E4F">
            <w:pPr>
              <w:spacing w:before="0" w:after="0"/>
              <w:rPr>
                <w:rFonts w:ascii="Arial" w:hAnsi="Arial" w:cs="Arial"/>
                <w:color w:val="000000"/>
                <w:sz w:val="14"/>
                <w:szCs w:val="14"/>
              </w:rPr>
            </w:pPr>
          </w:p>
          <w:p w14:paraId="7ED70F4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7356B8" w14:textId="77777777" w:rsidR="00A23B3E" w:rsidRPr="003A443E" w:rsidRDefault="00A23B3E">
            <w:pPr>
              <w:spacing w:after="0"/>
              <w:rPr>
                <w:rFonts w:ascii="Arial" w:hAnsi="Arial" w:cs="Arial"/>
                <w:color w:val="000000"/>
                <w:sz w:val="14"/>
                <w:szCs w:val="14"/>
              </w:rPr>
            </w:pPr>
          </w:p>
          <w:p w14:paraId="32D27EA0" w14:textId="77777777" w:rsidR="00CD3E4F" w:rsidRDefault="00CD3E4F">
            <w:pPr>
              <w:spacing w:after="0"/>
              <w:rPr>
                <w:rFonts w:ascii="Arial" w:hAnsi="Arial" w:cs="Arial"/>
                <w:color w:val="000000"/>
                <w:sz w:val="4"/>
                <w:szCs w:val="4"/>
              </w:rPr>
            </w:pPr>
          </w:p>
          <w:p w14:paraId="5050994A" w14:textId="77777777" w:rsidR="00CD3E4F" w:rsidRPr="00CD3E4F" w:rsidRDefault="00CD3E4F">
            <w:pPr>
              <w:spacing w:after="0"/>
              <w:rPr>
                <w:rFonts w:ascii="Arial" w:hAnsi="Arial" w:cs="Arial"/>
                <w:color w:val="000000"/>
                <w:sz w:val="4"/>
                <w:szCs w:val="4"/>
              </w:rPr>
            </w:pPr>
          </w:p>
          <w:p w14:paraId="3F158B9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89811CB"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CEF639A" w14:textId="77777777" w:rsidR="00270DA2" w:rsidRPr="003A443E" w:rsidRDefault="00270DA2">
            <w:pPr>
              <w:spacing w:after="0"/>
              <w:rPr>
                <w:rFonts w:ascii="Arial" w:hAnsi="Arial" w:cs="Arial"/>
                <w:color w:val="000000"/>
                <w:sz w:val="14"/>
                <w:szCs w:val="14"/>
              </w:rPr>
            </w:pPr>
          </w:p>
          <w:p w14:paraId="46CCD00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A558884"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E62FFF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702F35C" w14:textId="77777777" w:rsidR="00270DA2" w:rsidRPr="003A443E" w:rsidRDefault="00270DA2">
            <w:pPr>
              <w:spacing w:after="0"/>
              <w:rPr>
                <w:rFonts w:ascii="Arial" w:hAnsi="Arial" w:cs="Arial"/>
                <w:color w:val="000000"/>
                <w:sz w:val="14"/>
                <w:szCs w:val="14"/>
              </w:rPr>
            </w:pPr>
          </w:p>
          <w:p w14:paraId="073EECAA"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8F82EFB" w14:textId="77777777" w:rsidR="003E60D1" w:rsidRDefault="003E60D1" w:rsidP="00A46950">
      <w:pPr>
        <w:jc w:val="center"/>
        <w:rPr>
          <w:rFonts w:ascii="Arial" w:hAnsi="Arial" w:cs="Arial"/>
          <w:w w:val="0"/>
          <w:sz w:val="14"/>
          <w:szCs w:val="14"/>
        </w:rPr>
      </w:pPr>
    </w:p>
    <w:p w14:paraId="442F2D6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AB55DB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D7034"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F6660B" w14:textId="77777777" w:rsidR="00A23B3E" w:rsidRDefault="00A23B3E">
            <w:r>
              <w:rPr>
                <w:rFonts w:ascii="Arial" w:hAnsi="Arial" w:cs="Arial"/>
                <w:b/>
                <w:sz w:val="15"/>
                <w:szCs w:val="15"/>
              </w:rPr>
              <w:t>Risposta:</w:t>
            </w:r>
          </w:p>
        </w:tc>
      </w:tr>
      <w:tr w:rsidR="00A23B3E" w14:paraId="3C890E9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D9AF7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2C5A18"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E76294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102198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899A22F"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8EFDEF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54A316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A561DA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4BD46D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C53B3D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2283EF6"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D0452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9D1C7B6"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FE78DE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13A8E68" w14:textId="77777777" w:rsidR="00A23B3E" w:rsidRDefault="00A23B3E">
            <w:r>
              <w:rPr>
                <w:rFonts w:ascii="Arial" w:hAnsi="Arial" w:cs="Arial"/>
                <w:b/>
                <w:sz w:val="15"/>
                <w:szCs w:val="15"/>
              </w:rPr>
              <w:t>Contributi previdenziali</w:t>
            </w:r>
          </w:p>
        </w:tc>
      </w:tr>
      <w:tr w:rsidR="00A23B3E" w14:paraId="7E08358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61AB8E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A333DAC" w14:textId="77777777" w:rsidR="00A23B3E" w:rsidRDefault="00A23B3E">
            <w:pPr>
              <w:rPr>
                <w:rFonts w:ascii="Arial" w:hAnsi="Arial" w:cs="Arial"/>
                <w:color w:val="000000"/>
                <w:sz w:val="15"/>
                <w:szCs w:val="15"/>
              </w:rPr>
            </w:pPr>
          </w:p>
          <w:p w14:paraId="5AD1B03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9625226"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BF654AC"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41B0E4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D003BD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D04BD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9DAAD9C" w14:textId="77777777" w:rsidR="00F351F0" w:rsidRDefault="00F351F0">
            <w:pPr>
              <w:pStyle w:val="Tiret0"/>
              <w:ind w:left="850" w:hanging="850"/>
              <w:rPr>
                <w:rFonts w:ascii="Arial" w:hAnsi="Arial" w:cs="Arial"/>
                <w:color w:val="000000"/>
                <w:sz w:val="15"/>
                <w:szCs w:val="15"/>
              </w:rPr>
            </w:pPr>
          </w:p>
          <w:p w14:paraId="454304F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722B35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494756F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0DF2DD2" w14:textId="77777777" w:rsidR="00A23B3E" w:rsidRDefault="00A23B3E">
            <w:pPr>
              <w:rPr>
                <w:rFonts w:ascii="Arial" w:hAnsi="Arial" w:cs="Arial"/>
                <w:color w:val="000000"/>
                <w:sz w:val="15"/>
                <w:szCs w:val="15"/>
              </w:rPr>
            </w:pPr>
          </w:p>
          <w:p w14:paraId="1CEDBC1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754856E"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8FC21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615291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4D56D0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AC4AF6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68A315F" w14:textId="77777777" w:rsidR="00F351F0" w:rsidRDefault="00F351F0">
            <w:pPr>
              <w:pStyle w:val="Tiret0"/>
              <w:ind w:left="850" w:hanging="850"/>
              <w:rPr>
                <w:rFonts w:ascii="Arial" w:hAnsi="Arial" w:cs="Arial"/>
                <w:color w:val="000000"/>
                <w:sz w:val="15"/>
                <w:szCs w:val="15"/>
              </w:rPr>
            </w:pPr>
          </w:p>
          <w:p w14:paraId="2E950EB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7631AA4"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001BEF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ED34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ADC3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DF88E5"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77937B46" w14:textId="77777777" w:rsidR="00A23B3E" w:rsidRDefault="00A23B3E">
            <w:r>
              <w:rPr>
                <w:rFonts w:ascii="Arial" w:hAnsi="Arial" w:cs="Arial"/>
                <w:sz w:val="15"/>
                <w:szCs w:val="15"/>
              </w:rPr>
              <w:t>[……………][……………][…………..…]</w:t>
            </w:r>
          </w:p>
        </w:tc>
      </w:tr>
    </w:tbl>
    <w:p w14:paraId="7A06DDD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47882D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A0D3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40BCA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19228" w14:textId="77777777" w:rsidR="00A23B3E" w:rsidRDefault="00A23B3E">
            <w:r>
              <w:rPr>
                <w:rFonts w:ascii="Arial" w:hAnsi="Arial" w:cs="Arial"/>
                <w:b/>
                <w:sz w:val="15"/>
                <w:szCs w:val="15"/>
              </w:rPr>
              <w:t>Risposta:</w:t>
            </w:r>
          </w:p>
        </w:tc>
      </w:tr>
      <w:tr w:rsidR="00A23B3E" w14:paraId="0D15850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7D7622D"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7CDE4883" w14:textId="77777777" w:rsidR="00A23B3E" w:rsidRPr="003A443E" w:rsidRDefault="00A23B3E">
            <w:pPr>
              <w:spacing w:before="0" w:after="0"/>
              <w:rPr>
                <w:rFonts w:ascii="Arial" w:hAnsi="Arial" w:cs="Arial"/>
                <w:color w:val="000000"/>
                <w:sz w:val="15"/>
                <w:szCs w:val="15"/>
              </w:rPr>
            </w:pPr>
          </w:p>
          <w:p w14:paraId="7690C69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2B1EA7F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521F1309" w14:textId="77777777" w:rsidR="00A23B3E" w:rsidRPr="003A443E" w:rsidRDefault="00A23B3E">
            <w:pPr>
              <w:spacing w:before="0" w:after="0"/>
              <w:rPr>
                <w:rFonts w:ascii="Arial" w:hAnsi="Arial" w:cs="Arial"/>
                <w:color w:val="000000"/>
                <w:sz w:val="14"/>
                <w:szCs w:val="14"/>
              </w:rPr>
            </w:pPr>
          </w:p>
          <w:p w14:paraId="0D2A2BB8"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5DBF774" w14:textId="77777777" w:rsidR="00A23B3E" w:rsidRPr="003A443E" w:rsidRDefault="00A23B3E">
            <w:pPr>
              <w:spacing w:before="0" w:after="0"/>
              <w:rPr>
                <w:rFonts w:ascii="Arial" w:hAnsi="Arial" w:cs="Arial"/>
                <w:color w:val="000000"/>
                <w:sz w:val="14"/>
                <w:szCs w:val="14"/>
              </w:rPr>
            </w:pPr>
          </w:p>
          <w:p w14:paraId="02B0ED2B"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58873DCC"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75A974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96A32F1" w14:textId="77777777" w:rsidR="00A23B3E" w:rsidRPr="003A443E" w:rsidRDefault="00A23B3E">
            <w:pPr>
              <w:spacing w:before="0" w:after="0"/>
              <w:rPr>
                <w:rFonts w:ascii="Arial" w:hAnsi="Arial" w:cs="Arial"/>
                <w:color w:val="000000"/>
                <w:sz w:val="14"/>
                <w:szCs w:val="14"/>
              </w:rPr>
            </w:pPr>
          </w:p>
          <w:p w14:paraId="0A313194"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C47AF11" w14:textId="77777777" w:rsidR="00A23B3E" w:rsidRPr="003A443E" w:rsidRDefault="00A23B3E">
            <w:pPr>
              <w:spacing w:before="0" w:after="0"/>
              <w:rPr>
                <w:rFonts w:ascii="Arial" w:hAnsi="Arial" w:cs="Arial"/>
                <w:color w:val="000000"/>
                <w:sz w:val="14"/>
                <w:szCs w:val="14"/>
              </w:rPr>
            </w:pPr>
          </w:p>
          <w:p w14:paraId="0513F0C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08AE59"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46FAC15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D9DC26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6AC5F" w14:textId="77777777" w:rsidR="00A23B3E" w:rsidRPr="003A443E" w:rsidRDefault="00A23B3E">
            <w:pPr>
              <w:rPr>
                <w:rFonts w:ascii="Arial" w:hAnsi="Arial" w:cs="Arial"/>
                <w:color w:val="000000"/>
                <w:sz w:val="15"/>
                <w:szCs w:val="15"/>
              </w:rPr>
            </w:pPr>
          </w:p>
          <w:p w14:paraId="647FADFF" w14:textId="77777777" w:rsidR="00A23B3E" w:rsidRPr="003A443E" w:rsidRDefault="00A23B3E">
            <w:pPr>
              <w:rPr>
                <w:rFonts w:ascii="Arial" w:hAnsi="Arial" w:cs="Arial"/>
                <w:color w:val="000000"/>
                <w:sz w:val="15"/>
                <w:szCs w:val="15"/>
              </w:rPr>
            </w:pPr>
          </w:p>
          <w:p w14:paraId="114308A6" w14:textId="77777777" w:rsidR="00A23B3E" w:rsidRPr="003A443E" w:rsidRDefault="00A23B3E">
            <w:pPr>
              <w:rPr>
                <w:rFonts w:ascii="Arial" w:hAnsi="Arial" w:cs="Arial"/>
                <w:color w:val="000000"/>
                <w:sz w:val="15"/>
                <w:szCs w:val="15"/>
              </w:rPr>
            </w:pPr>
          </w:p>
          <w:p w14:paraId="53AF893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102F022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6736F55" w14:textId="77777777" w:rsidR="00A23B3E" w:rsidRPr="003A443E" w:rsidRDefault="00A23B3E">
            <w:pPr>
              <w:rPr>
                <w:rFonts w:ascii="Arial" w:hAnsi="Arial" w:cs="Arial"/>
                <w:color w:val="000000"/>
                <w:sz w:val="15"/>
                <w:szCs w:val="15"/>
              </w:rPr>
            </w:pPr>
          </w:p>
          <w:p w14:paraId="4582FACD" w14:textId="77777777" w:rsidR="00A23B3E" w:rsidRPr="003A443E" w:rsidRDefault="00A23B3E">
            <w:pPr>
              <w:rPr>
                <w:rFonts w:ascii="Arial" w:hAnsi="Arial" w:cs="Arial"/>
                <w:color w:val="000000"/>
                <w:sz w:val="14"/>
                <w:szCs w:val="14"/>
              </w:rPr>
            </w:pPr>
          </w:p>
          <w:p w14:paraId="4CDC6C1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F2C154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939645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CA464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FF5E262"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894C3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D7E446"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15D17B7"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B63897F"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49E8197" w14:textId="77777777" w:rsidR="00A23B3E" w:rsidRPr="003A443E" w:rsidRDefault="00A23B3E">
            <w:pPr>
              <w:pStyle w:val="NormalLeft"/>
              <w:spacing w:before="0" w:after="0"/>
              <w:jc w:val="both"/>
              <w:rPr>
                <w:rFonts w:ascii="Arial" w:hAnsi="Arial" w:cs="Arial"/>
                <w:b/>
                <w:color w:val="000000"/>
                <w:sz w:val="14"/>
                <w:szCs w:val="14"/>
              </w:rPr>
            </w:pPr>
          </w:p>
          <w:p w14:paraId="4FDE370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AF1D1B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4A07794D" w14:textId="77777777" w:rsidR="00AA2252" w:rsidRDefault="00AA2252" w:rsidP="00F351F0">
            <w:pPr>
              <w:pStyle w:val="NormalLeft"/>
              <w:spacing w:before="0" w:after="0"/>
              <w:ind w:left="162"/>
              <w:jc w:val="both"/>
              <w:rPr>
                <w:b/>
                <w:color w:val="000000"/>
                <w:sz w:val="16"/>
                <w:szCs w:val="16"/>
              </w:rPr>
            </w:pPr>
          </w:p>
          <w:p w14:paraId="1BC569AC" w14:textId="77777777" w:rsidR="00AA2252" w:rsidRDefault="00AA2252" w:rsidP="00F351F0">
            <w:pPr>
              <w:pStyle w:val="NormalLeft"/>
              <w:spacing w:before="0" w:after="0"/>
              <w:ind w:left="162"/>
              <w:jc w:val="both"/>
              <w:rPr>
                <w:b/>
                <w:color w:val="000000"/>
                <w:sz w:val="16"/>
                <w:szCs w:val="16"/>
              </w:rPr>
            </w:pPr>
          </w:p>
          <w:p w14:paraId="7F73B822"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56BE997" w14:textId="77777777" w:rsidR="00AA2252" w:rsidRDefault="00AA2252" w:rsidP="00F351F0">
            <w:pPr>
              <w:pStyle w:val="NormalLeft"/>
              <w:spacing w:before="0" w:after="0"/>
              <w:ind w:left="162"/>
              <w:jc w:val="both"/>
              <w:rPr>
                <w:color w:val="000000"/>
              </w:rPr>
            </w:pPr>
          </w:p>
          <w:p w14:paraId="67ECF56F"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8908A48" w14:textId="77777777" w:rsidR="005E2955" w:rsidRDefault="005E2955" w:rsidP="00F62F53">
            <w:pPr>
              <w:pStyle w:val="NormalLeft"/>
              <w:spacing w:before="0" w:after="0"/>
              <w:ind w:left="162"/>
              <w:jc w:val="both"/>
              <w:rPr>
                <w:rFonts w:ascii="Arial" w:hAnsi="Arial" w:cs="Arial"/>
                <w:color w:val="000000"/>
                <w:sz w:val="14"/>
                <w:szCs w:val="14"/>
              </w:rPr>
            </w:pPr>
          </w:p>
          <w:p w14:paraId="2C158F4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22737B7"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59150E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2D99D8F" w14:textId="77777777" w:rsidR="00A23B3E" w:rsidRPr="003A443E" w:rsidRDefault="00A23B3E">
            <w:pPr>
              <w:pStyle w:val="NormalLeft"/>
              <w:spacing w:before="0" w:after="0"/>
              <w:jc w:val="both"/>
              <w:rPr>
                <w:rFonts w:ascii="Arial" w:hAnsi="Arial" w:cs="Arial"/>
                <w:color w:val="000000"/>
                <w:sz w:val="14"/>
                <w:szCs w:val="14"/>
              </w:rPr>
            </w:pPr>
          </w:p>
          <w:p w14:paraId="217E698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A2BC7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3247D44" w14:textId="77777777" w:rsidR="00A23B3E" w:rsidRDefault="00A23B3E">
            <w:pPr>
              <w:pStyle w:val="NormalLeft"/>
              <w:spacing w:before="0" w:after="0"/>
              <w:jc w:val="both"/>
              <w:rPr>
                <w:rFonts w:ascii="Arial" w:hAnsi="Arial" w:cs="Arial"/>
                <w:strike/>
                <w:color w:val="000000"/>
                <w:sz w:val="15"/>
                <w:szCs w:val="15"/>
              </w:rPr>
            </w:pPr>
          </w:p>
          <w:p w14:paraId="69E66C59"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7D77995"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02E82" w14:textId="77777777" w:rsidR="00A23B3E" w:rsidRPr="003A443E" w:rsidRDefault="00A23B3E">
            <w:pPr>
              <w:spacing w:before="0" w:after="0"/>
              <w:rPr>
                <w:rFonts w:ascii="Arial" w:hAnsi="Arial" w:cs="Arial"/>
                <w:color w:val="000000"/>
                <w:sz w:val="14"/>
                <w:szCs w:val="14"/>
              </w:rPr>
            </w:pPr>
          </w:p>
          <w:p w14:paraId="74E501D9" w14:textId="77777777" w:rsidR="00A23B3E" w:rsidRPr="003A443E" w:rsidRDefault="00A23B3E">
            <w:pPr>
              <w:spacing w:before="0" w:after="0"/>
              <w:rPr>
                <w:rFonts w:ascii="Arial" w:hAnsi="Arial" w:cs="Arial"/>
                <w:color w:val="000000"/>
                <w:sz w:val="14"/>
                <w:szCs w:val="14"/>
              </w:rPr>
            </w:pPr>
          </w:p>
          <w:p w14:paraId="1084CCC2" w14:textId="77777777" w:rsidR="00A23B3E" w:rsidRPr="003A443E" w:rsidRDefault="00A23B3E">
            <w:pPr>
              <w:spacing w:before="0" w:after="0"/>
              <w:rPr>
                <w:rFonts w:ascii="Arial" w:hAnsi="Arial" w:cs="Arial"/>
                <w:color w:val="000000"/>
                <w:sz w:val="14"/>
                <w:szCs w:val="14"/>
              </w:rPr>
            </w:pPr>
          </w:p>
          <w:p w14:paraId="51AFE9BE" w14:textId="77777777" w:rsidR="00A23B3E" w:rsidRDefault="00A23B3E">
            <w:pPr>
              <w:spacing w:before="0" w:after="0"/>
              <w:rPr>
                <w:rFonts w:ascii="Arial" w:hAnsi="Arial" w:cs="Arial"/>
                <w:color w:val="000000"/>
                <w:sz w:val="14"/>
                <w:szCs w:val="14"/>
              </w:rPr>
            </w:pPr>
          </w:p>
          <w:p w14:paraId="64A711DC" w14:textId="77777777" w:rsidR="00F9449A" w:rsidRPr="003A443E" w:rsidRDefault="00F9449A">
            <w:pPr>
              <w:spacing w:before="0" w:after="0"/>
              <w:rPr>
                <w:rFonts w:ascii="Arial" w:hAnsi="Arial" w:cs="Arial"/>
                <w:color w:val="000000"/>
                <w:sz w:val="14"/>
                <w:szCs w:val="14"/>
              </w:rPr>
            </w:pPr>
          </w:p>
          <w:p w14:paraId="78651E14"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A3FDA74" w14:textId="77777777" w:rsidR="00A23B3E" w:rsidRPr="003A443E" w:rsidRDefault="00A23B3E">
            <w:pPr>
              <w:spacing w:before="0" w:after="0"/>
              <w:rPr>
                <w:rFonts w:ascii="Arial" w:hAnsi="Arial" w:cs="Arial"/>
                <w:color w:val="000000"/>
                <w:sz w:val="14"/>
                <w:szCs w:val="14"/>
              </w:rPr>
            </w:pPr>
          </w:p>
          <w:p w14:paraId="5EAC714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82822B" w14:textId="77777777" w:rsidR="00F9449A" w:rsidRDefault="00F9449A">
            <w:pPr>
              <w:spacing w:before="0" w:after="0"/>
              <w:rPr>
                <w:rFonts w:ascii="Arial" w:hAnsi="Arial" w:cs="Arial"/>
                <w:color w:val="000000"/>
                <w:sz w:val="14"/>
                <w:szCs w:val="14"/>
              </w:rPr>
            </w:pPr>
          </w:p>
          <w:p w14:paraId="61C8692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76426C"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3DF19DA" w14:textId="77777777" w:rsidR="00A23B3E" w:rsidRDefault="00A23B3E">
            <w:pPr>
              <w:spacing w:before="0" w:after="0"/>
              <w:rPr>
                <w:rFonts w:ascii="Arial" w:hAnsi="Arial" w:cs="Arial"/>
                <w:color w:val="000000"/>
              </w:rPr>
            </w:pPr>
          </w:p>
          <w:p w14:paraId="10EF9A43" w14:textId="77777777" w:rsidR="00AA2252" w:rsidRDefault="00AA2252">
            <w:pPr>
              <w:spacing w:before="0" w:after="0"/>
              <w:rPr>
                <w:rFonts w:ascii="Arial" w:hAnsi="Arial" w:cs="Arial"/>
                <w:color w:val="000000"/>
                <w:sz w:val="14"/>
                <w:szCs w:val="14"/>
              </w:rPr>
            </w:pPr>
          </w:p>
          <w:p w14:paraId="52FDBC8D"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B37609C"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6823662"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C6D353B" w14:textId="77777777" w:rsidR="00AA2252" w:rsidRDefault="00AA2252" w:rsidP="006B4D39">
            <w:pPr>
              <w:spacing w:before="0" w:after="0"/>
              <w:rPr>
                <w:rFonts w:ascii="Arial" w:hAnsi="Arial" w:cs="Arial"/>
                <w:color w:val="000000"/>
                <w:sz w:val="14"/>
                <w:szCs w:val="14"/>
              </w:rPr>
            </w:pPr>
          </w:p>
          <w:p w14:paraId="549FD3ED" w14:textId="77777777" w:rsidR="00AA2252" w:rsidRDefault="00AA2252" w:rsidP="006B4D39">
            <w:pPr>
              <w:spacing w:before="0" w:after="0"/>
              <w:rPr>
                <w:rFonts w:ascii="Arial" w:hAnsi="Arial" w:cs="Arial"/>
                <w:color w:val="000000"/>
                <w:sz w:val="14"/>
                <w:szCs w:val="14"/>
              </w:rPr>
            </w:pPr>
          </w:p>
          <w:p w14:paraId="12920D7B"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81BEE1F" w14:textId="77777777" w:rsidR="00AA2252" w:rsidRDefault="00AA2252" w:rsidP="006B4D39">
            <w:pPr>
              <w:spacing w:before="0" w:after="0"/>
              <w:rPr>
                <w:rFonts w:ascii="Arial" w:hAnsi="Arial" w:cs="Arial"/>
                <w:color w:val="000000"/>
                <w:sz w:val="14"/>
                <w:szCs w:val="14"/>
              </w:rPr>
            </w:pPr>
          </w:p>
          <w:p w14:paraId="328AC4D9"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AE8B6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326CEB4" w14:textId="77777777" w:rsidR="005E2955" w:rsidRDefault="005E2955">
            <w:pPr>
              <w:rPr>
                <w:rFonts w:ascii="Arial" w:hAnsi="Arial" w:cs="Arial"/>
                <w:color w:val="000000"/>
                <w:sz w:val="14"/>
                <w:szCs w:val="14"/>
              </w:rPr>
            </w:pPr>
          </w:p>
          <w:p w14:paraId="52D4928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4006154B" w14:textId="77777777" w:rsidR="005E2955" w:rsidRDefault="005E2955" w:rsidP="005E2955">
            <w:pPr>
              <w:spacing w:before="0" w:after="0"/>
              <w:rPr>
                <w:rFonts w:ascii="Arial" w:hAnsi="Arial" w:cs="Arial"/>
                <w:color w:val="000000"/>
                <w:sz w:val="14"/>
                <w:szCs w:val="14"/>
              </w:rPr>
            </w:pPr>
          </w:p>
          <w:p w14:paraId="446BA654"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0D8B4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48A4C0F"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74C15C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F103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E8D988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1FDC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811FA6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59FB896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9FABF"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915477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064083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89BC0E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A4359A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24D3DE79" w14:textId="77777777" w:rsidR="00A23B3E" w:rsidRPr="003A443E" w:rsidRDefault="00A23B3E">
            <w:pPr>
              <w:spacing w:before="0" w:after="0"/>
              <w:rPr>
                <w:rFonts w:ascii="Arial" w:hAnsi="Arial" w:cs="Arial"/>
                <w:color w:val="000000"/>
                <w:sz w:val="14"/>
                <w:szCs w:val="14"/>
              </w:rPr>
            </w:pPr>
          </w:p>
          <w:p w14:paraId="6F0A8A44"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2674965" w14:textId="77777777" w:rsidR="00A23B3E" w:rsidRPr="003A443E" w:rsidRDefault="00A23B3E">
            <w:pPr>
              <w:rPr>
                <w:rFonts w:ascii="Arial" w:hAnsi="Arial" w:cs="Arial"/>
                <w:b/>
                <w:color w:val="000000"/>
                <w:sz w:val="15"/>
                <w:szCs w:val="15"/>
              </w:rPr>
            </w:pPr>
          </w:p>
          <w:p w14:paraId="4F775060"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364E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D536762" w14:textId="77777777" w:rsidR="00A23B3E" w:rsidRPr="003A443E" w:rsidRDefault="00A23B3E">
            <w:pPr>
              <w:rPr>
                <w:rFonts w:ascii="Arial" w:hAnsi="Arial" w:cs="Arial"/>
                <w:color w:val="000000"/>
                <w:sz w:val="15"/>
                <w:szCs w:val="15"/>
              </w:rPr>
            </w:pPr>
          </w:p>
          <w:p w14:paraId="73B1F689" w14:textId="77777777" w:rsidR="00A23B3E" w:rsidRPr="003A443E" w:rsidRDefault="00A23B3E">
            <w:pPr>
              <w:rPr>
                <w:rFonts w:ascii="Arial" w:hAnsi="Arial" w:cs="Arial"/>
                <w:color w:val="000000"/>
                <w:sz w:val="15"/>
                <w:szCs w:val="15"/>
              </w:rPr>
            </w:pPr>
          </w:p>
          <w:p w14:paraId="0D4BE11B" w14:textId="77777777" w:rsidR="00BB639E" w:rsidRPr="00BB639E" w:rsidRDefault="00BB639E">
            <w:pPr>
              <w:rPr>
                <w:rFonts w:ascii="Arial" w:hAnsi="Arial" w:cs="Arial"/>
                <w:color w:val="000000"/>
                <w:sz w:val="4"/>
                <w:szCs w:val="4"/>
              </w:rPr>
            </w:pPr>
          </w:p>
          <w:p w14:paraId="33077BB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20CF3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BAB81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0342F6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D0B6A59"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ED20AA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35A03"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430E8E6"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3A828"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136CFE3"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E56227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EDA85"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841E8E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F2"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FE65B6D" w14:textId="77777777" w:rsidR="00A23B3E" w:rsidRPr="000953DC" w:rsidRDefault="00A23B3E">
            <w:pPr>
              <w:rPr>
                <w:rFonts w:ascii="Arial" w:hAnsi="Arial" w:cs="Arial"/>
                <w:color w:val="FF0000"/>
                <w:sz w:val="15"/>
                <w:szCs w:val="15"/>
              </w:rPr>
            </w:pPr>
          </w:p>
          <w:p w14:paraId="234E4FBF" w14:textId="77777777" w:rsidR="00A23B3E" w:rsidRPr="000953DC" w:rsidRDefault="00A23B3E">
            <w:r w:rsidRPr="000953DC">
              <w:rPr>
                <w:rFonts w:ascii="Arial" w:hAnsi="Arial" w:cs="Arial"/>
                <w:sz w:val="15"/>
                <w:szCs w:val="15"/>
              </w:rPr>
              <w:t xml:space="preserve"> […………………]</w:t>
            </w:r>
          </w:p>
        </w:tc>
      </w:tr>
      <w:tr w:rsidR="00A23B3E" w14:paraId="31D7236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5CF8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7A852A0"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F76AE5F"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C6215" w14:textId="77777777" w:rsidR="00F351F0" w:rsidRPr="003A443E" w:rsidRDefault="00F351F0">
            <w:pPr>
              <w:rPr>
                <w:rFonts w:ascii="Arial" w:hAnsi="Arial" w:cs="Arial"/>
                <w:color w:val="000000"/>
                <w:sz w:val="15"/>
                <w:szCs w:val="15"/>
              </w:rPr>
            </w:pPr>
          </w:p>
          <w:p w14:paraId="711B84E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7C7C5B3" w14:textId="77777777" w:rsidR="00B32C28" w:rsidRPr="001D3A2B" w:rsidRDefault="00B32C28">
            <w:pPr>
              <w:rPr>
                <w:rFonts w:ascii="Arial" w:hAnsi="Arial" w:cs="Arial"/>
                <w:color w:val="000000"/>
                <w:szCs w:val="24"/>
              </w:rPr>
            </w:pPr>
          </w:p>
          <w:p w14:paraId="55F84E0D"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25755E90" w14:textId="77777777" w:rsidR="006B4D39" w:rsidRDefault="006B4D39" w:rsidP="00BF74E1">
      <w:pPr>
        <w:pStyle w:val="SectionTitle"/>
        <w:rPr>
          <w:rFonts w:ascii="Arial" w:hAnsi="Arial" w:cs="Arial"/>
          <w:b w:val="0"/>
          <w:caps/>
          <w:sz w:val="15"/>
          <w:szCs w:val="15"/>
        </w:rPr>
      </w:pPr>
    </w:p>
    <w:p w14:paraId="22B98CBC"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292D944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8DAA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8B752" w14:textId="77777777" w:rsidR="00A23B3E" w:rsidRPr="000953DC" w:rsidRDefault="00A23B3E">
            <w:r w:rsidRPr="000953DC">
              <w:rPr>
                <w:rFonts w:ascii="Arial" w:hAnsi="Arial" w:cs="Arial"/>
                <w:b/>
                <w:sz w:val="15"/>
                <w:szCs w:val="15"/>
              </w:rPr>
              <w:t>Risposta:</w:t>
            </w:r>
          </w:p>
        </w:tc>
      </w:tr>
      <w:tr w:rsidR="00A23B3E" w14:paraId="2863FAF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EAA0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CE15F"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B8EE0C3"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3517E38"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BC7D06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FC0A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71AEA83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5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5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4787F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C327C2" w14:textId="77777777" w:rsidR="00A23B3E" w:rsidRPr="00121BF6" w:rsidRDefault="00A23B3E" w:rsidP="00F351F0">
            <w:pPr>
              <w:pStyle w:val="NormaleWeb1"/>
              <w:spacing w:before="0" w:after="0"/>
              <w:jc w:val="both"/>
              <w:rPr>
                <w:rFonts w:ascii="Arial" w:hAnsi="Arial" w:cs="Arial"/>
                <w:color w:val="000000"/>
                <w:sz w:val="14"/>
                <w:szCs w:val="14"/>
              </w:rPr>
            </w:pPr>
          </w:p>
          <w:p w14:paraId="32D912E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CB6B7B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B340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CE7C3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804C0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92" w:hAnsi="Arial" w:cs="Arial"/>
                <w:color w:val="000000"/>
                <w:sz w:val="14"/>
                <w:szCs w:val="14"/>
                <w:u w:val="none"/>
              </w:rPr>
              <w:t>articolo 17 della legge 19 marzo 1990, n. 55</w:t>
            </w:r>
            <w:r w:rsidR="00625142" w:rsidRPr="00121BF6">
              <w:rPr>
                <w:rStyle w:val="Collegamentoipertestuale"/>
                <w:rFonts w:ascii="Arial" w:eastAsia="font5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7F29B84" w14:textId="77777777" w:rsidR="00625142" w:rsidRPr="00121BF6" w:rsidRDefault="00625142">
            <w:pPr>
              <w:spacing w:before="0" w:after="0"/>
              <w:ind w:left="284" w:hanging="284"/>
              <w:jc w:val="both"/>
              <w:rPr>
                <w:rFonts w:ascii="Arial" w:hAnsi="Arial" w:cs="Arial"/>
                <w:color w:val="000000"/>
                <w:sz w:val="14"/>
                <w:szCs w:val="14"/>
              </w:rPr>
            </w:pPr>
          </w:p>
          <w:p w14:paraId="5144D60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8D43B9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0FED04B"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A89AF2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F123A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962A75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BA850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8D4D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E1500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C8042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754C7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7855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77AAB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592" w:hAnsi="Arial" w:cs="Arial"/>
                  <w:color w:val="000000"/>
                  <w:sz w:val="14"/>
                  <w:szCs w:val="14"/>
                  <w:u w:val="none"/>
                </w:rPr>
                <w:t>a legge 12 marzo 1999, n. 68</w:t>
              </w:r>
            </w:hyperlink>
          </w:p>
          <w:p w14:paraId="3ADCFECE" w14:textId="77777777" w:rsidR="00A23B3E" w:rsidRPr="00121BF6" w:rsidRDefault="00A23B3E">
            <w:pPr>
              <w:pStyle w:val="NormaleWeb1"/>
              <w:spacing w:before="0" w:after="0"/>
              <w:ind w:left="284"/>
              <w:jc w:val="both"/>
              <w:rPr>
                <w:rFonts w:eastAsia="font5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B27F3E3" w14:textId="77777777" w:rsidR="00A23B3E" w:rsidRPr="00121BF6" w:rsidRDefault="00A23B3E">
            <w:pPr>
              <w:pStyle w:val="NormaleWeb1"/>
              <w:spacing w:before="0" w:after="0"/>
              <w:ind w:left="284" w:hanging="284"/>
              <w:jc w:val="both"/>
              <w:rPr>
                <w:rFonts w:eastAsia="font592"/>
                <w:color w:val="000000"/>
              </w:rPr>
            </w:pPr>
          </w:p>
          <w:p w14:paraId="56C41724" w14:textId="77777777" w:rsidR="00A23B3E" w:rsidRPr="00121BF6" w:rsidRDefault="00A23B3E">
            <w:pPr>
              <w:pStyle w:val="NormaleWeb1"/>
              <w:spacing w:before="0" w:after="0"/>
              <w:jc w:val="both"/>
              <w:rPr>
                <w:rFonts w:ascii="Arial" w:hAnsi="Arial" w:cs="Arial"/>
                <w:color w:val="000000"/>
                <w:sz w:val="14"/>
                <w:szCs w:val="14"/>
              </w:rPr>
            </w:pPr>
          </w:p>
          <w:p w14:paraId="3BB8AB73" w14:textId="77777777" w:rsidR="00A23B3E" w:rsidRPr="00121BF6" w:rsidRDefault="00A23B3E">
            <w:pPr>
              <w:pStyle w:val="NormaleWeb1"/>
              <w:spacing w:before="0" w:after="0"/>
              <w:jc w:val="both"/>
              <w:rPr>
                <w:rFonts w:ascii="Arial" w:hAnsi="Arial" w:cs="Arial"/>
                <w:color w:val="000000"/>
                <w:sz w:val="14"/>
                <w:szCs w:val="14"/>
              </w:rPr>
            </w:pPr>
          </w:p>
          <w:p w14:paraId="36963FC8" w14:textId="77777777" w:rsidR="00A23B3E" w:rsidRPr="00121BF6" w:rsidRDefault="00A23B3E">
            <w:pPr>
              <w:pStyle w:val="NormaleWeb1"/>
              <w:spacing w:before="0" w:after="0"/>
              <w:jc w:val="both"/>
              <w:rPr>
                <w:rFonts w:ascii="Arial" w:hAnsi="Arial" w:cs="Arial"/>
                <w:color w:val="000000"/>
                <w:sz w:val="14"/>
                <w:szCs w:val="14"/>
              </w:rPr>
            </w:pPr>
          </w:p>
          <w:p w14:paraId="3D19AFCD" w14:textId="77777777" w:rsidR="00A23B3E" w:rsidRPr="00121BF6" w:rsidRDefault="00A23B3E">
            <w:pPr>
              <w:pStyle w:val="NormaleWeb1"/>
              <w:spacing w:before="0" w:after="0"/>
              <w:jc w:val="both"/>
              <w:rPr>
                <w:rFonts w:ascii="Arial" w:hAnsi="Arial" w:cs="Arial"/>
                <w:color w:val="000000"/>
                <w:sz w:val="14"/>
                <w:szCs w:val="14"/>
              </w:rPr>
            </w:pPr>
          </w:p>
          <w:p w14:paraId="1D7A24A4" w14:textId="77777777" w:rsidR="00A23B3E" w:rsidRPr="00121BF6" w:rsidRDefault="00A23B3E">
            <w:pPr>
              <w:pStyle w:val="NormaleWeb1"/>
              <w:spacing w:before="0" w:after="0"/>
              <w:jc w:val="both"/>
              <w:rPr>
                <w:rFonts w:ascii="Arial" w:hAnsi="Arial" w:cs="Arial"/>
                <w:color w:val="000000"/>
                <w:sz w:val="14"/>
                <w:szCs w:val="14"/>
              </w:rPr>
            </w:pPr>
          </w:p>
          <w:p w14:paraId="71DC60E5" w14:textId="77777777" w:rsidR="00A23B3E" w:rsidRPr="00121BF6" w:rsidRDefault="00A23B3E">
            <w:pPr>
              <w:pStyle w:val="NormaleWeb1"/>
              <w:spacing w:before="0" w:after="0"/>
              <w:jc w:val="both"/>
              <w:rPr>
                <w:rFonts w:ascii="Arial" w:hAnsi="Arial" w:cs="Arial"/>
                <w:color w:val="000000"/>
                <w:sz w:val="14"/>
                <w:szCs w:val="14"/>
              </w:rPr>
            </w:pPr>
          </w:p>
          <w:p w14:paraId="2E7E2FAC" w14:textId="77777777" w:rsidR="006B4D39" w:rsidRPr="00121BF6" w:rsidRDefault="006B4D39">
            <w:pPr>
              <w:pStyle w:val="NormaleWeb1"/>
              <w:spacing w:before="0" w:after="0"/>
              <w:jc w:val="both"/>
              <w:rPr>
                <w:rFonts w:ascii="Arial" w:hAnsi="Arial" w:cs="Arial"/>
                <w:color w:val="000000"/>
                <w:sz w:val="14"/>
                <w:szCs w:val="14"/>
              </w:rPr>
            </w:pPr>
          </w:p>
          <w:p w14:paraId="39F7A457" w14:textId="77777777" w:rsidR="00A23B3E" w:rsidRPr="00121BF6" w:rsidRDefault="00A23B3E">
            <w:pPr>
              <w:pStyle w:val="NormaleWeb1"/>
              <w:spacing w:before="0" w:after="0"/>
              <w:jc w:val="both"/>
              <w:rPr>
                <w:rFonts w:ascii="Arial" w:hAnsi="Arial" w:cs="Arial"/>
                <w:color w:val="000000"/>
                <w:sz w:val="14"/>
                <w:szCs w:val="14"/>
              </w:rPr>
            </w:pPr>
          </w:p>
          <w:p w14:paraId="6C6862B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592"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5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7B9EE5E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E6EBB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AEEB89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32CF15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E3296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C68F2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0D6F265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1E70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C28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6AC2B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DBBC21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711B24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F0A03D"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5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00D38" w14:textId="77777777" w:rsidR="00A23B3E" w:rsidRPr="003A443E" w:rsidRDefault="00A23B3E">
            <w:pPr>
              <w:rPr>
                <w:rFonts w:ascii="Arial" w:hAnsi="Arial" w:cs="Arial"/>
                <w:color w:val="000000"/>
                <w:sz w:val="15"/>
                <w:szCs w:val="15"/>
              </w:rPr>
            </w:pPr>
          </w:p>
          <w:p w14:paraId="6247D4A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8B5735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417A42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A025A0A" w14:textId="77777777" w:rsidR="006A5E21" w:rsidRPr="001D3A2B" w:rsidRDefault="006A5E21" w:rsidP="005309A4">
            <w:pPr>
              <w:jc w:val="both"/>
              <w:rPr>
                <w:rFonts w:ascii="Arial" w:hAnsi="Arial" w:cs="Arial"/>
                <w:color w:val="000000"/>
                <w:sz w:val="4"/>
                <w:szCs w:val="4"/>
              </w:rPr>
            </w:pPr>
          </w:p>
          <w:p w14:paraId="47452FF6"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4DD3C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8C3145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EF1637D" w14:textId="77777777" w:rsidR="001D3A2B" w:rsidRPr="001D3A2B" w:rsidRDefault="001D3A2B">
            <w:pPr>
              <w:rPr>
                <w:rFonts w:ascii="Arial" w:hAnsi="Arial" w:cs="Arial"/>
                <w:color w:val="000000"/>
                <w:sz w:val="4"/>
                <w:szCs w:val="4"/>
              </w:rPr>
            </w:pPr>
          </w:p>
          <w:p w14:paraId="3D82B0A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9C04625" w14:textId="77777777" w:rsidR="00F351F0" w:rsidRPr="003A443E" w:rsidRDefault="00F351F0">
            <w:pPr>
              <w:spacing w:before="0" w:after="0"/>
              <w:ind w:left="284" w:hanging="284"/>
              <w:jc w:val="both"/>
              <w:rPr>
                <w:rFonts w:ascii="Arial" w:hAnsi="Arial" w:cs="Arial"/>
                <w:color w:val="000000"/>
                <w:sz w:val="14"/>
                <w:szCs w:val="14"/>
              </w:rPr>
            </w:pPr>
          </w:p>
          <w:p w14:paraId="404FD1DB"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132A549" w14:textId="77777777" w:rsidR="00F351F0" w:rsidRPr="003A443E" w:rsidRDefault="00F351F0">
            <w:pPr>
              <w:rPr>
                <w:rFonts w:ascii="Arial" w:hAnsi="Arial" w:cs="Arial"/>
                <w:color w:val="000000"/>
                <w:sz w:val="14"/>
                <w:szCs w:val="14"/>
              </w:rPr>
            </w:pPr>
          </w:p>
          <w:p w14:paraId="1EFBBC7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A7AA82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E91C87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9C47771" w14:textId="77777777" w:rsidR="00A23B3E" w:rsidRPr="003A443E" w:rsidRDefault="00A23B3E">
            <w:pPr>
              <w:rPr>
                <w:rFonts w:ascii="Arial" w:hAnsi="Arial" w:cs="Arial"/>
                <w:color w:val="000000"/>
                <w:sz w:val="14"/>
                <w:szCs w:val="14"/>
              </w:rPr>
            </w:pPr>
          </w:p>
          <w:p w14:paraId="5126E75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C85E4C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7A6568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35311C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04DEB041" w14:textId="77777777" w:rsidR="006A5E21" w:rsidRPr="001D3A2B" w:rsidRDefault="006A5E21">
            <w:pPr>
              <w:rPr>
                <w:rFonts w:ascii="Arial" w:hAnsi="Arial" w:cs="Arial"/>
                <w:color w:val="000000"/>
                <w:sz w:val="4"/>
                <w:szCs w:val="4"/>
              </w:rPr>
            </w:pPr>
          </w:p>
          <w:p w14:paraId="6E1C6BB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35DAEAA" w14:textId="77777777" w:rsidR="00A23B3E" w:rsidRPr="003A443E" w:rsidRDefault="00A23B3E">
            <w:pPr>
              <w:rPr>
                <w:rFonts w:ascii="Arial" w:hAnsi="Arial" w:cs="Arial"/>
                <w:color w:val="000000"/>
                <w:sz w:val="14"/>
                <w:szCs w:val="14"/>
              </w:rPr>
            </w:pPr>
          </w:p>
          <w:p w14:paraId="4C027F68" w14:textId="77777777" w:rsidR="00A23B3E" w:rsidRPr="003A443E" w:rsidRDefault="00A23B3E">
            <w:pPr>
              <w:rPr>
                <w:rFonts w:ascii="Arial" w:hAnsi="Arial" w:cs="Arial"/>
                <w:color w:val="000000"/>
              </w:rPr>
            </w:pPr>
          </w:p>
          <w:p w14:paraId="16DE95D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42749D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49D80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5F0C96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16C2861" w14:textId="77777777" w:rsidR="001D3A2B" w:rsidRDefault="001D3A2B">
            <w:pPr>
              <w:rPr>
                <w:rFonts w:ascii="Arial" w:hAnsi="Arial" w:cs="Arial"/>
                <w:color w:val="000000"/>
                <w:sz w:val="14"/>
                <w:szCs w:val="14"/>
              </w:rPr>
            </w:pPr>
          </w:p>
          <w:p w14:paraId="2D55B32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41879A76"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935CA5"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5F7E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0149AE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A3D751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C1AD1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B1B803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9118A1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EAF68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100B46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31468D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05FEA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E0650A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4FDC0F"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9BA0A0B" w14:textId="77777777" w:rsidR="00A23B3E" w:rsidRDefault="00A23B3E">
      <w:pPr>
        <w:spacing w:before="0" w:after="0"/>
        <w:rPr>
          <w:rFonts w:ascii="Arial" w:hAnsi="Arial" w:cs="Arial"/>
          <w:sz w:val="17"/>
          <w:szCs w:val="17"/>
        </w:rPr>
      </w:pPr>
    </w:p>
    <w:p w14:paraId="21204162"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D7909F7" w14:textId="77777777" w:rsidR="00A23B3E" w:rsidRPr="00DE4996" w:rsidRDefault="00A23B3E">
      <w:pPr>
        <w:spacing w:before="0" w:after="0"/>
        <w:rPr>
          <w:rFonts w:ascii="Arial" w:hAnsi="Arial" w:cs="Arial"/>
          <w:sz w:val="16"/>
          <w:szCs w:val="16"/>
        </w:rPr>
      </w:pPr>
    </w:p>
    <w:p w14:paraId="57803FD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E1EFA4B" w14:textId="77777777" w:rsidR="00A23B3E" w:rsidRDefault="00A23B3E">
      <w:pPr>
        <w:pStyle w:val="Titolo1"/>
        <w:spacing w:before="0" w:after="0"/>
        <w:rPr>
          <w:sz w:val="16"/>
          <w:szCs w:val="16"/>
        </w:rPr>
      </w:pPr>
    </w:p>
    <w:p w14:paraId="3574F680"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799E11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3214BAA"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F609752" w14:textId="77777777" w:rsidR="00A23B3E" w:rsidRDefault="00A23B3E">
            <w:r>
              <w:rPr>
                <w:rFonts w:ascii="Arial" w:hAnsi="Arial" w:cs="Arial"/>
                <w:b/>
                <w:sz w:val="15"/>
                <w:szCs w:val="15"/>
              </w:rPr>
              <w:t>Risposta</w:t>
            </w:r>
          </w:p>
        </w:tc>
      </w:tr>
      <w:tr w:rsidR="00A23B3E" w14:paraId="225C8CD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55DAB1E"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57A5D5C"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53947FC1" w14:textId="77777777" w:rsidR="00A23B3E" w:rsidRDefault="00A23B3E">
      <w:pPr>
        <w:pStyle w:val="SectionTitle"/>
        <w:spacing w:after="120"/>
        <w:jc w:val="both"/>
        <w:rPr>
          <w:rFonts w:ascii="Arial" w:hAnsi="Arial" w:cs="Arial"/>
          <w:b w:val="0"/>
          <w:caps/>
          <w:sz w:val="16"/>
          <w:szCs w:val="16"/>
        </w:rPr>
      </w:pPr>
    </w:p>
    <w:p w14:paraId="02F5F2E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74F91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95406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59BEA"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B2A57" w14:textId="77777777" w:rsidR="00A23B3E" w:rsidRDefault="00A23B3E">
            <w:r>
              <w:rPr>
                <w:rFonts w:ascii="Arial" w:hAnsi="Arial" w:cs="Arial"/>
                <w:b/>
                <w:sz w:val="15"/>
                <w:szCs w:val="15"/>
              </w:rPr>
              <w:t>Risposta</w:t>
            </w:r>
          </w:p>
        </w:tc>
      </w:tr>
      <w:tr w:rsidR="00A23B3E" w14:paraId="6B119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18DE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02D0AD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6B279"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F9C544" w14:textId="77777777" w:rsidR="00A23B3E" w:rsidRDefault="00A23B3E">
            <w:r>
              <w:rPr>
                <w:rFonts w:ascii="Arial" w:hAnsi="Arial" w:cs="Arial"/>
                <w:sz w:val="15"/>
                <w:szCs w:val="15"/>
              </w:rPr>
              <w:t>[…………][……..…][…………]</w:t>
            </w:r>
          </w:p>
        </w:tc>
      </w:tr>
      <w:tr w:rsidR="00A23B3E" w14:paraId="4C5B471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BEFF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532D7C9" w14:textId="77777777" w:rsidR="00A23B3E" w:rsidRDefault="00A23B3E">
            <w:pPr>
              <w:pStyle w:val="Paragrafoelenco1"/>
              <w:tabs>
                <w:tab w:val="left" w:pos="284"/>
              </w:tabs>
              <w:ind w:left="284"/>
              <w:rPr>
                <w:rFonts w:ascii="Arial" w:hAnsi="Arial" w:cs="Arial"/>
                <w:sz w:val="15"/>
                <w:szCs w:val="15"/>
              </w:rPr>
            </w:pPr>
          </w:p>
          <w:p w14:paraId="6A8D252A"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3D7B2B8"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01D5A"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AA2DDB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5215F8B" w14:textId="77777777" w:rsidR="00A23B3E" w:rsidRDefault="00A23B3E">
            <w:r>
              <w:rPr>
                <w:rFonts w:ascii="Arial" w:hAnsi="Arial" w:cs="Arial"/>
                <w:sz w:val="15"/>
                <w:szCs w:val="15"/>
              </w:rPr>
              <w:t>[…………][……….…][…………]</w:t>
            </w:r>
          </w:p>
        </w:tc>
      </w:tr>
    </w:tbl>
    <w:p w14:paraId="64C21C68" w14:textId="77777777" w:rsidR="00A23B3E" w:rsidRDefault="00A23B3E">
      <w:pPr>
        <w:pStyle w:val="SectionTitle"/>
        <w:spacing w:before="0" w:after="0"/>
        <w:jc w:val="both"/>
        <w:rPr>
          <w:rFonts w:ascii="Arial" w:hAnsi="Arial" w:cs="Arial"/>
          <w:sz w:val="4"/>
          <w:szCs w:val="4"/>
        </w:rPr>
      </w:pPr>
    </w:p>
    <w:p w14:paraId="05C8BBB2" w14:textId="77777777" w:rsidR="00A23B3E" w:rsidRDefault="00A23B3E">
      <w:pPr>
        <w:spacing w:before="0"/>
      </w:pPr>
    </w:p>
    <w:p w14:paraId="00D53D16" w14:textId="77777777" w:rsidR="00A23B3E" w:rsidRDefault="00A23B3E">
      <w:pPr>
        <w:pStyle w:val="SectionTitle"/>
        <w:pageBreakBefore/>
        <w:spacing w:before="0" w:after="0"/>
        <w:jc w:val="both"/>
        <w:rPr>
          <w:rFonts w:ascii="Arial" w:hAnsi="Arial" w:cs="Arial"/>
          <w:b w:val="0"/>
          <w:caps/>
          <w:sz w:val="15"/>
          <w:szCs w:val="15"/>
        </w:rPr>
      </w:pPr>
    </w:p>
    <w:p w14:paraId="0F9528EC"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84F947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E619B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071F0"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FE35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6CAEA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5699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6314823" w14:textId="77777777" w:rsidR="00A23B3E" w:rsidRDefault="00A23B3E">
            <w:pPr>
              <w:ind w:left="284" w:hanging="284"/>
              <w:rPr>
                <w:rFonts w:ascii="Arial" w:hAnsi="Arial" w:cs="Arial"/>
                <w:b/>
                <w:sz w:val="12"/>
                <w:szCs w:val="12"/>
              </w:rPr>
            </w:pPr>
          </w:p>
          <w:p w14:paraId="4BA91EB0" w14:textId="77777777" w:rsidR="00A23B3E" w:rsidRDefault="00A23B3E">
            <w:pPr>
              <w:ind w:left="284" w:hanging="284"/>
              <w:rPr>
                <w:rFonts w:ascii="Arial" w:hAnsi="Arial" w:cs="Arial"/>
                <w:sz w:val="12"/>
                <w:szCs w:val="12"/>
              </w:rPr>
            </w:pPr>
            <w:r>
              <w:rPr>
                <w:rFonts w:ascii="Arial" w:hAnsi="Arial" w:cs="Arial"/>
                <w:b/>
                <w:sz w:val="15"/>
                <w:szCs w:val="15"/>
              </w:rPr>
              <w:t>e/o,</w:t>
            </w:r>
          </w:p>
          <w:p w14:paraId="320B13B7" w14:textId="77777777" w:rsidR="00A23B3E" w:rsidRDefault="00A23B3E">
            <w:pPr>
              <w:ind w:left="284" w:hanging="142"/>
              <w:rPr>
                <w:rFonts w:ascii="Arial" w:hAnsi="Arial" w:cs="Arial"/>
                <w:sz w:val="12"/>
                <w:szCs w:val="12"/>
              </w:rPr>
            </w:pPr>
          </w:p>
          <w:p w14:paraId="6E001BC9"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536D2BA"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EE1D7"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E6ADEC1" w14:textId="77777777" w:rsidR="00A23B3E" w:rsidRDefault="00A23B3E">
            <w:pPr>
              <w:rPr>
                <w:rFonts w:ascii="Arial" w:hAnsi="Arial" w:cs="Arial"/>
                <w:sz w:val="15"/>
                <w:szCs w:val="15"/>
              </w:rPr>
            </w:pPr>
            <w:r>
              <w:rPr>
                <w:rFonts w:ascii="Arial" w:hAnsi="Arial" w:cs="Arial"/>
                <w:sz w:val="15"/>
                <w:szCs w:val="15"/>
              </w:rPr>
              <w:t>[……], [……] […] valuta</w:t>
            </w:r>
          </w:p>
          <w:p w14:paraId="74F07072" w14:textId="77777777" w:rsidR="00A23B3E" w:rsidRDefault="00A23B3E">
            <w:pPr>
              <w:rPr>
                <w:rFonts w:ascii="Arial" w:hAnsi="Arial" w:cs="Arial"/>
                <w:sz w:val="15"/>
                <w:szCs w:val="15"/>
              </w:rPr>
            </w:pPr>
          </w:p>
          <w:p w14:paraId="4716B98E" w14:textId="77777777" w:rsidR="00A23B3E" w:rsidRDefault="00A23B3E">
            <w:pPr>
              <w:rPr>
                <w:rFonts w:ascii="Arial" w:hAnsi="Arial" w:cs="Arial"/>
                <w:sz w:val="15"/>
                <w:szCs w:val="15"/>
              </w:rPr>
            </w:pPr>
          </w:p>
          <w:p w14:paraId="4DD9450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33A8346" w14:textId="77777777" w:rsidR="00A23B3E" w:rsidRDefault="00A23B3E">
            <w:r>
              <w:rPr>
                <w:rFonts w:ascii="Arial" w:hAnsi="Arial" w:cs="Arial"/>
                <w:sz w:val="15"/>
                <w:szCs w:val="15"/>
              </w:rPr>
              <w:t>[…….…][……..…][……..…]</w:t>
            </w:r>
          </w:p>
        </w:tc>
      </w:tr>
      <w:tr w:rsidR="00A23B3E" w14:paraId="6E03E3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F64B1"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AE68B14" w14:textId="77777777" w:rsidR="00A23B3E" w:rsidRDefault="00A23B3E">
            <w:pPr>
              <w:rPr>
                <w:rFonts w:ascii="Arial" w:hAnsi="Arial" w:cs="Arial"/>
                <w:sz w:val="15"/>
                <w:szCs w:val="15"/>
              </w:rPr>
            </w:pPr>
            <w:r>
              <w:rPr>
                <w:rFonts w:ascii="Arial" w:hAnsi="Arial" w:cs="Arial"/>
                <w:b/>
                <w:sz w:val="15"/>
                <w:szCs w:val="15"/>
              </w:rPr>
              <w:t>e/o,</w:t>
            </w:r>
          </w:p>
          <w:p w14:paraId="5972619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417F08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2FD66"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7701F26" w14:textId="77777777" w:rsidR="00A23B3E" w:rsidRDefault="00A23B3E">
            <w:pPr>
              <w:rPr>
                <w:rFonts w:ascii="Arial" w:hAnsi="Arial" w:cs="Arial"/>
                <w:sz w:val="15"/>
                <w:szCs w:val="15"/>
              </w:rPr>
            </w:pPr>
            <w:r>
              <w:rPr>
                <w:rFonts w:ascii="Arial" w:hAnsi="Arial" w:cs="Arial"/>
                <w:sz w:val="15"/>
                <w:szCs w:val="15"/>
              </w:rPr>
              <w:t>[……], [……] […] valuta</w:t>
            </w:r>
          </w:p>
          <w:p w14:paraId="0367E0A1"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3214293" w14:textId="77777777" w:rsidR="00A23B3E" w:rsidRDefault="00A23B3E">
            <w:r>
              <w:rPr>
                <w:rFonts w:ascii="Arial" w:hAnsi="Arial" w:cs="Arial"/>
                <w:sz w:val="15"/>
                <w:szCs w:val="15"/>
              </w:rPr>
              <w:t>[……….…][…………][…………]</w:t>
            </w:r>
          </w:p>
        </w:tc>
      </w:tr>
      <w:tr w:rsidR="00A23B3E" w14:paraId="793C29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F5D7D"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224EF8" w14:textId="77777777" w:rsidR="00A23B3E" w:rsidRDefault="00A23B3E">
            <w:r>
              <w:rPr>
                <w:rFonts w:ascii="Arial" w:hAnsi="Arial" w:cs="Arial"/>
                <w:sz w:val="15"/>
                <w:szCs w:val="15"/>
              </w:rPr>
              <w:t>[……]</w:t>
            </w:r>
          </w:p>
        </w:tc>
      </w:tr>
      <w:tr w:rsidR="00A23B3E" w14:paraId="24FD4B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096B6F"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86B407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95D9F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0D7E1C6" w14:textId="77777777" w:rsidR="00A23B3E" w:rsidRDefault="00A23B3E">
            <w:r>
              <w:rPr>
                <w:rFonts w:ascii="Arial" w:hAnsi="Arial" w:cs="Arial"/>
                <w:sz w:val="15"/>
                <w:szCs w:val="15"/>
              </w:rPr>
              <w:t>[………..…][…………][……….…]</w:t>
            </w:r>
          </w:p>
        </w:tc>
      </w:tr>
      <w:tr w:rsidR="00A23B3E" w14:paraId="0F506E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C22A0"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209283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7D85D" w14:textId="77777777" w:rsidR="00A23B3E" w:rsidRDefault="00A23B3E">
            <w:pPr>
              <w:rPr>
                <w:rFonts w:ascii="Arial" w:hAnsi="Arial" w:cs="Arial"/>
                <w:sz w:val="15"/>
                <w:szCs w:val="15"/>
              </w:rPr>
            </w:pPr>
            <w:r>
              <w:rPr>
                <w:rFonts w:ascii="Arial" w:hAnsi="Arial" w:cs="Arial"/>
                <w:sz w:val="15"/>
                <w:szCs w:val="15"/>
              </w:rPr>
              <w:t>[……] […] valuta</w:t>
            </w:r>
          </w:p>
          <w:p w14:paraId="5914253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4E4F9CF"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B0B5A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CC70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42C293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35FC5F"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B1F96BD"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5E69C6A" w14:textId="77777777" w:rsidR="00A23B3E" w:rsidRDefault="00A23B3E">
            <w:r>
              <w:rPr>
                <w:rFonts w:ascii="Arial" w:hAnsi="Arial" w:cs="Arial"/>
                <w:sz w:val="15"/>
                <w:szCs w:val="15"/>
              </w:rPr>
              <w:t>[…………..][……….…][………..…]</w:t>
            </w:r>
          </w:p>
        </w:tc>
      </w:tr>
    </w:tbl>
    <w:p w14:paraId="3D9B27EE" w14:textId="77777777" w:rsidR="00A23B3E" w:rsidRDefault="00A23B3E">
      <w:pPr>
        <w:pStyle w:val="SectionTitle"/>
        <w:spacing w:before="0" w:after="0"/>
        <w:jc w:val="both"/>
        <w:rPr>
          <w:rFonts w:ascii="Arial" w:hAnsi="Arial" w:cs="Arial"/>
          <w:caps/>
          <w:sz w:val="15"/>
          <w:szCs w:val="15"/>
        </w:rPr>
      </w:pPr>
    </w:p>
    <w:p w14:paraId="0457A9FC" w14:textId="77777777" w:rsidR="00A23B3E" w:rsidRDefault="00A23B3E">
      <w:pPr>
        <w:pStyle w:val="Titolo1"/>
        <w:spacing w:before="0" w:after="0"/>
        <w:ind w:left="850"/>
        <w:rPr>
          <w:sz w:val="16"/>
          <w:szCs w:val="16"/>
        </w:rPr>
      </w:pPr>
    </w:p>
    <w:p w14:paraId="3220D7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104AB18" w14:textId="77777777" w:rsidR="00A23B3E" w:rsidRPr="003A443E" w:rsidRDefault="00A23B3E">
      <w:pPr>
        <w:pStyle w:val="Titolo1"/>
        <w:spacing w:before="0" w:after="0"/>
        <w:ind w:left="850"/>
        <w:rPr>
          <w:color w:val="000000"/>
          <w:sz w:val="16"/>
          <w:szCs w:val="16"/>
        </w:rPr>
      </w:pPr>
    </w:p>
    <w:p w14:paraId="1B2491B6"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3116B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6AC5C"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F3CE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74BC2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15C2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81A403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DEF86"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17A98FC" w14:textId="77777777" w:rsidR="00A23B3E" w:rsidRDefault="00A23B3E">
            <w:r>
              <w:rPr>
                <w:rFonts w:ascii="Arial" w:hAnsi="Arial" w:cs="Arial"/>
                <w:sz w:val="15"/>
                <w:szCs w:val="15"/>
              </w:rPr>
              <w:t>[…………][………..…][……….…]</w:t>
            </w:r>
          </w:p>
        </w:tc>
      </w:tr>
      <w:tr w:rsidR="00A23B3E" w14:paraId="3139ED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2E874"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91C6D81"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1ACA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F6964C0"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4022D12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94AEAAD"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A19A8E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572107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3EDAD6C" w14:textId="77777777" w:rsidR="00A23B3E" w:rsidRDefault="00A23B3E">
                  <w:r>
                    <w:rPr>
                      <w:rFonts w:ascii="Arial" w:hAnsi="Arial" w:cs="Arial"/>
                      <w:sz w:val="15"/>
                      <w:szCs w:val="15"/>
                    </w:rPr>
                    <w:t>destinatari</w:t>
                  </w:r>
                </w:p>
              </w:tc>
            </w:tr>
            <w:tr w:rsidR="00A23B3E" w14:paraId="6D5023B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2BE21C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323998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7C4B026"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FA663D1" w14:textId="77777777" w:rsidR="00A23B3E" w:rsidRDefault="00A23B3E">
                  <w:pPr>
                    <w:rPr>
                      <w:rFonts w:ascii="Arial" w:hAnsi="Arial" w:cs="Arial"/>
                      <w:sz w:val="15"/>
                      <w:szCs w:val="15"/>
                    </w:rPr>
                  </w:pPr>
                </w:p>
              </w:tc>
            </w:tr>
          </w:tbl>
          <w:p w14:paraId="3677E932" w14:textId="77777777" w:rsidR="00A23B3E" w:rsidRDefault="00A23B3E">
            <w:pPr>
              <w:rPr>
                <w:rFonts w:ascii="Arial" w:hAnsi="Arial" w:cs="Arial"/>
                <w:sz w:val="15"/>
                <w:szCs w:val="15"/>
              </w:rPr>
            </w:pPr>
          </w:p>
        </w:tc>
      </w:tr>
      <w:tr w:rsidR="00A23B3E" w14:paraId="7B6846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5FBF0"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7BAEE66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C9CA71"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3D207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F8E77"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94D29" w14:textId="77777777" w:rsidR="00A23B3E" w:rsidRDefault="00A23B3E">
            <w:r>
              <w:rPr>
                <w:rFonts w:ascii="Arial" w:hAnsi="Arial" w:cs="Arial"/>
                <w:sz w:val="15"/>
                <w:szCs w:val="15"/>
              </w:rPr>
              <w:t>[……….…]</w:t>
            </w:r>
          </w:p>
        </w:tc>
      </w:tr>
      <w:tr w:rsidR="00A23B3E" w14:paraId="7D7ACC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CBE3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97AD9" w14:textId="77777777" w:rsidR="00A23B3E" w:rsidRDefault="00A23B3E">
            <w:r>
              <w:rPr>
                <w:rFonts w:ascii="Arial" w:hAnsi="Arial" w:cs="Arial"/>
                <w:sz w:val="15"/>
                <w:szCs w:val="15"/>
              </w:rPr>
              <w:t>[……….…]</w:t>
            </w:r>
          </w:p>
        </w:tc>
      </w:tr>
      <w:tr w:rsidR="00A23B3E" w14:paraId="617BB0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A589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12477D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61966"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DD90A90"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A770C1A" w14:textId="77777777" w:rsidR="00350D7E" w:rsidRDefault="00350D7E">
            <w:pPr>
              <w:rPr>
                <w:rFonts w:ascii="Arial" w:hAnsi="Arial" w:cs="Arial"/>
                <w:sz w:val="15"/>
                <w:szCs w:val="15"/>
              </w:rPr>
            </w:pPr>
          </w:p>
          <w:p w14:paraId="741840D2" w14:textId="77777777" w:rsidR="00350D7E" w:rsidRDefault="00350D7E"/>
        </w:tc>
      </w:tr>
      <w:tr w:rsidR="00A23B3E" w14:paraId="0A30D6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2B197C"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D7DA17B"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7A8DA0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3C213EA"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2E720" w14:textId="77777777" w:rsidR="00A23B3E" w:rsidRDefault="00A23B3E">
            <w:pPr>
              <w:rPr>
                <w:rFonts w:ascii="Arial" w:hAnsi="Arial" w:cs="Arial"/>
                <w:sz w:val="15"/>
                <w:szCs w:val="15"/>
              </w:rPr>
            </w:pPr>
            <w:r>
              <w:rPr>
                <w:rFonts w:ascii="Arial" w:hAnsi="Arial" w:cs="Arial"/>
                <w:sz w:val="15"/>
                <w:szCs w:val="15"/>
              </w:rPr>
              <w:lastRenderedPageBreak/>
              <w:br/>
            </w:r>
          </w:p>
          <w:p w14:paraId="53E99EC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447CFE33" w14:textId="77777777" w:rsidR="00A23B3E" w:rsidRDefault="00A23B3E">
            <w:r>
              <w:rPr>
                <w:rFonts w:ascii="Arial" w:hAnsi="Arial" w:cs="Arial"/>
                <w:sz w:val="15"/>
                <w:szCs w:val="15"/>
              </w:rPr>
              <w:br/>
              <w:t>b) [………..…]</w:t>
            </w:r>
          </w:p>
        </w:tc>
      </w:tr>
      <w:tr w:rsidR="00A23B3E" w14:paraId="7EDC02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EDC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3D053" w14:textId="77777777" w:rsidR="00A23B3E" w:rsidRDefault="00A23B3E">
            <w:r>
              <w:rPr>
                <w:rFonts w:ascii="Arial" w:hAnsi="Arial" w:cs="Arial"/>
                <w:sz w:val="15"/>
                <w:szCs w:val="15"/>
              </w:rPr>
              <w:t>[…………..…]</w:t>
            </w:r>
          </w:p>
        </w:tc>
      </w:tr>
      <w:tr w:rsidR="00A23B3E" w14:paraId="33AD8D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13171"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E2A46E"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3CAC46A" w14:textId="77777777" w:rsidR="00A23B3E" w:rsidRDefault="00A23B3E">
            <w:pPr>
              <w:spacing w:before="0" w:after="0"/>
              <w:rPr>
                <w:rFonts w:ascii="Arial" w:hAnsi="Arial" w:cs="Arial"/>
                <w:sz w:val="15"/>
                <w:szCs w:val="15"/>
              </w:rPr>
            </w:pPr>
            <w:r>
              <w:rPr>
                <w:rFonts w:ascii="Arial" w:hAnsi="Arial" w:cs="Arial"/>
                <w:sz w:val="15"/>
                <w:szCs w:val="15"/>
              </w:rPr>
              <w:t>[…………],[……..…],</w:t>
            </w:r>
          </w:p>
          <w:p w14:paraId="14DDCFAE" w14:textId="77777777" w:rsidR="00A23B3E" w:rsidRDefault="00A23B3E">
            <w:pPr>
              <w:spacing w:before="0" w:after="0"/>
              <w:rPr>
                <w:rFonts w:ascii="Arial" w:hAnsi="Arial" w:cs="Arial"/>
                <w:sz w:val="15"/>
                <w:szCs w:val="15"/>
              </w:rPr>
            </w:pPr>
            <w:r>
              <w:rPr>
                <w:rFonts w:ascii="Arial" w:hAnsi="Arial" w:cs="Arial"/>
                <w:sz w:val="15"/>
                <w:szCs w:val="15"/>
              </w:rPr>
              <w:t>[…………],[……..…],</w:t>
            </w:r>
          </w:p>
          <w:p w14:paraId="1C751064" w14:textId="77777777" w:rsidR="00A23B3E" w:rsidRDefault="00A23B3E">
            <w:pPr>
              <w:spacing w:before="0" w:after="0"/>
              <w:rPr>
                <w:rFonts w:ascii="Arial" w:hAnsi="Arial" w:cs="Arial"/>
                <w:sz w:val="15"/>
                <w:szCs w:val="15"/>
              </w:rPr>
            </w:pPr>
            <w:r>
              <w:rPr>
                <w:rFonts w:ascii="Arial" w:hAnsi="Arial" w:cs="Arial"/>
                <w:sz w:val="15"/>
                <w:szCs w:val="15"/>
              </w:rPr>
              <w:t>[…………],[……..…],</w:t>
            </w:r>
          </w:p>
          <w:p w14:paraId="52029F6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49AADCEF" w14:textId="77777777" w:rsidR="00A23B3E" w:rsidRDefault="00A23B3E">
            <w:pPr>
              <w:spacing w:before="0" w:after="0"/>
              <w:rPr>
                <w:rFonts w:ascii="Arial" w:hAnsi="Arial" w:cs="Arial"/>
                <w:sz w:val="15"/>
                <w:szCs w:val="15"/>
              </w:rPr>
            </w:pPr>
            <w:r>
              <w:rPr>
                <w:rFonts w:ascii="Arial" w:hAnsi="Arial" w:cs="Arial"/>
                <w:sz w:val="15"/>
                <w:szCs w:val="15"/>
              </w:rPr>
              <w:t>[…………],[……..…],</w:t>
            </w:r>
          </w:p>
          <w:p w14:paraId="3AEA897A" w14:textId="77777777" w:rsidR="00A23B3E" w:rsidRDefault="00A23B3E">
            <w:pPr>
              <w:spacing w:before="0" w:after="0"/>
              <w:rPr>
                <w:rFonts w:ascii="Arial" w:hAnsi="Arial" w:cs="Arial"/>
                <w:sz w:val="15"/>
                <w:szCs w:val="15"/>
              </w:rPr>
            </w:pPr>
            <w:r>
              <w:rPr>
                <w:rFonts w:ascii="Arial" w:hAnsi="Arial" w:cs="Arial"/>
                <w:sz w:val="15"/>
                <w:szCs w:val="15"/>
              </w:rPr>
              <w:t>[…………],[……..…],</w:t>
            </w:r>
          </w:p>
          <w:p w14:paraId="52A8E031" w14:textId="77777777" w:rsidR="00A23B3E" w:rsidRDefault="00A23B3E">
            <w:pPr>
              <w:spacing w:before="0" w:after="0"/>
            </w:pPr>
            <w:r>
              <w:rPr>
                <w:rFonts w:ascii="Arial" w:hAnsi="Arial" w:cs="Arial"/>
                <w:sz w:val="15"/>
                <w:szCs w:val="15"/>
              </w:rPr>
              <w:t>[…………],[……..…]</w:t>
            </w:r>
          </w:p>
        </w:tc>
      </w:tr>
      <w:tr w:rsidR="00A23B3E" w14:paraId="7A6C48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1DD93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23A48C" w14:textId="77777777" w:rsidR="00A23B3E" w:rsidRDefault="00A23B3E">
            <w:r>
              <w:rPr>
                <w:rFonts w:ascii="Arial" w:hAnsi="Arial" w:cs="Arial"/>
                <w:sz w:val="15"/>
                <w:szCs w:val="15"/>
              </w:rPr>
              <w:t>[…………]</w:t>
            </w:r>
          </w:p>
        </w:tc>
      </w:tr>
      <w:tr w:rsidR="00A23B3E" w14:paraId="21F1D8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3C3AA"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E61CF7" w14:textId="77777777" w:rsidR="00A23B3E" w:rsidRDefault="00A23B3E">
            <w:r>
              <w:rPr>
                <w:rFonts w:ascii="Arial" w:hAnsi="Arial" w:cs="Arial"/>
                <w:sz w:val="15"/>
                <w:szCs w:val="15"/>
              </w:rPr>
              <w:t>[…………]</w:t>
            </w:r>
          </w:p>
        </w:tc>
      </w:tr>
      <w:tr w:rsidR="00A23B3E" w14:paraId="11481F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6ABE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ECD93AF"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FA78773"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9042FA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5E514" w14:textId="77777777" w:rsidR="00A23B3E" w:rsidRDefault="00A23B3E">
            <w:pPr>
              <w:rPr>
                <w:rFonts w:ascii="Arial" w:hAnsi="Arial" w:cs="Arial"/>
                <w:sz w:val="15"/>
                <w:szCs w:val="15"/>
              </w:rPr>
            </w:pPr>
          </w:p>
          <w:p w14:paraId="7751F2F3" w14:textId="77777777" w:rsidR="00A23B3E" w:rsidRDefault="00A23B3E">
            <w:pPr>
              <w:rPr>
                <w:rFonts w:ascii="Arial" w:hAnsi="Arial" w:cs="Arial"/>
                <w:sz w:val="15"/>
                <w:szCs w:val="15"/>
              </w:rPr>
            </w:pPr>
          </w:p>
          <w:p w14:paraId="1DE24772"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CDBA67A" w14:textId="77777777" w:rsidR="00A23B3E" w:rsidRDefault="00A23B3E">
            <w:pPr>
              <w:rPr>
                <w:rFonts w:ascii="Arial" w:hAnsi="Arial" w:cs="Arial"/>
                <w:sz w:val="15"/>
                <w:szCs w:val="15"/>
              </w:rPr>
            </w:pPr>
          </w:p>
          <w:p w14:paraId="618E436D" w14:textId="77777777" w:rsidR="00A23B3E" w:rsidRDefault="00A23B3E">
            <w:pPr>
              <w:rPr>
                <w:rFonts w:ascii="Arial" w:hAnsi="Arial" w:cs="Arial"/>
                <w:sz w:val="15"/>
                <w:szCs w:val="15"/>
              </w:rPr>
            </w:pPr>
          </w:p>
          <w:p w14:paraId="29BD93C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8DAF15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2696B5A" w14:textId="77777777" w:rsidR="00A23B3E" w:rsidRDefault="00A23B3E">
            <w:r>
              <w:rPr>
                <w:rFonts w:ascii="Arial" w:hAnsi="Arial" w:cs="Arial"/>
                <w:sz w:val="15"/>
                <w:szCs w:val="15"/>
              </w:rPr>
              <w:t>[……….…][……….…][…………]</w:t>
            </w:r>
          </w:p>
        </w:tc>
      </w:tr>
      <w:tr w:rsidR="00A23B3E" w14:paraId="3A4022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BDFD2"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7C6300A"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92DC4AD"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BDF00E9"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3298E0"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11FA5FD" w14:textId="77777777" w:rsidR="00A23B3E" w:rsidRDefault="00A23B3E">
            <w:pPr>
              <w:spacing w:before="0" w:after="0"/>
              <w:rPr>
                <w:rFonts w:ascii="Arial" w:hAnsi="Arial" w:cs="Arial"/>
                <w:sz w:val="15"/>
                <w:szCs w:val="15"/>
              </w:rPr>
            </w:pPr>
          </w:p>
          <w:p w14:paraId="062FA1DF" w14:textId="77777777" w:rsidR="00A23B3E" w:rsidRDefault="00A23B3E">
            <w:pPr>
              <w:spacing w:before="0" w:after="0"/>
              <w:rPr>
                <w:rFonts w:ascii="Arial" w:hAnsi="Arial" w:cs="Arial"/>
                <w:sz w:val="15"/>
                <w:szCs w:val="15"/>
              </w:rPr>
            </w:pPr>
          </w:p>
          <w:p w14:paraId="6C619C0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7AAFB2C" w14:textId="77777777" w:rsidR="00A23B3E" w:rsidRDefault="00A23B3E">
            <w:pPr>
              <w:spacing w:before="0" w:after="0"/>
              <w:rPr>
                <w:rFonts w:ascii="Arial" w:hAnsi="Arial" w:cs="Arial"/>
                <w:sz w:val="15"/>
                <w:szCs w:val="15"/>
              </w:rPr>
            </w:pPr>
          </w:p>
          <w:p w14:paraId="7572D053"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0AEFE68" w14:textId="77777777" w:rsidR="00A23B3E" w:rsidRDefault="00A23B3E">
            <w:pPr>
              <w:spacing w:before="0" w:after="0"/>
              <w:rPr>
                <w:rFonts w:ascii="Arial" w:hAnsi="Arial" w:cs="Arial"/>
                <w:sz w:val="15"/>
                <w:szCs w:val="15"/>
              </w:rPr>
            </w:pPr>
            <w:r>
              <w:rPr>
                <w:rFonts w:ascii="Arial" w:hAnsi="Arial" w:cs="Arial"/>
                <w:sz w:val="15"/>
                <w:szCs w:val="15"/>
              </w:rPr>
              <w:t>[………..…][………….…][………….…]</w:t>
            </w:r>
          </w:p>
          <w:p w14:paraId="6462B82A" w14:textId="77777777" w:rsidR="002E43BE" w:rsidRDefault="002E43BE">
            <w:pPr>
              <w:spacing w:before="0" w:after="0"/>
            </w:pPr>
          </w:p>
        </w:tc>
      </w:tr>
      <w:tr w:rsidR="00A23B3E" w:rsidRPr="003A443E" w14:paraId="156488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699FF"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02EA69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A29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8C5C006" w14:textId="77777777" w:rsidR="00A23B3E" w:rsidRPr="003A443E" w:rsidRDefault="00A23B3E">
            <w:pPr>
              <w:rPr>
                <w:color w:val="000000"/>
              </w:rPr>
            </w:pPr>
            <w:r w:rsidRPr="003A443E">
              <w:rPr>
                <w:rFonts w:ascii="Arial" w:hAnsi="Arial" w:cs="Arial"/>
                <w:color w:val="000000"/>
                <w:sz w:val="15"/>
                <w:szCs w:val="15"/>
              </w:rPr>
              <w:t>[…………..][……….…][………..…]</w:t>
            </w:r>
          </w:p>
        </w:tc>
      </w:tr>
    </w:tbl>
    <w:p w14:paraId="4CD14B0E" w14:textId="77777777" w:rsidR="00A23B3E" w:rsidRPr="003A443E" w:rsidRDefault="00A23B3E">
      <w:pPr>
        <w:jc w:val="both"/>
        <w:rPr>
          <w:rFonts w:ascii="Arial" w:hAnsi="Arial" w:cs="Arial"/>
          <w:color w:val="000000"/>
          <w:sz w:val="15"/>
          <w:szCs w:val="15"/>
        </w:rPr>
      </w:pPr>
    </w:p>
    <w:p w14:paraId="1439330D"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16840D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5A90A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8BED51"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C1045" w14:textId="77777777" w:rsidR="00A23B3E" w:rsidRDefault="00A23B3E">
            <w:r>
              <w:rPr>
                <w:rFonts w:ascii="Arial" w:hAnsi="Arial" w:cs="Arial"/>
                <w:b/>
                <w:w w:val="0"/>
                <w:sz w:val="15"/>
                <w:szCs w:val="15"/>
              </w:rPr>
              <w:t>Risposta:</w:t>
            </w:r>
          </w:p>
        </w:tc>
      </w:tr>
      <w:tr w:rsidR="00A23B3E" w14:paraId="58241A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D250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051BAC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A776AA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2E33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B13229F" w14:textId="77777777" w:rsidR="00A23B3E" w:rsidRDefault="00A23B3E">
            <w:r>
              <w:rPr>
                <w:rFonts w:ascii="Arial" w:hAnsi="Arial" w:cs="Arial"/>
                <w:sz w:val="15"/>
                <w:szCs w:val="15"/>
              </w:rPr>
              <w:t>[……..…][…………][…………]</w:t>
            </w:r>
          </w:p>
        </w:tc>
      </w:tr>
      <w:tr w:rsidR="00A23B3E" w14:paraId="699773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216FC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9CA70A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650693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260AA"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A33E3D" w14:textId="77777777" w:rsidR="00A23B3E" w:rsidRDefault="00A23B3E">
            <w:r>
              <w:rPr>
                <w:rFonts w:ascii="Arial" w:hAnsi="Arial" w:cs="Arial"/>
                <w:sz w:val="15"/>
                <w:szCs w:val="15"/>
              </w:rPr>
              <w:t xml:space="preserve"> […………][……..…][……..…]</w:t>
            </w:r>
          </w:p>
        </w:tc>
      </w:tr>
    </w:tbl>
    <w:p w14:paraId="7245C179" w14:textId="77777777" w:rsidR="00A23B3E" w:rsidRDefault="00A23B3E">
      <w:pPr>
        <w:rPr>
          <w:rFonts w:ascii="Arial" w:hAnsi="Arial" w:cs="Arial"/>
          <w:sz w:val="15"/>
          <w:szCs w:val="15"/>
        </w:rPr>
      </w:pPr>
    </w:p>
    <w:p w14:paraId="791C4261"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C2B7428"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A13F22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A3EABC6"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31D271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09555"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B7DC5E1" w14:textId="77777777" w:rsidR="00A23B3E" w:rsidRDefault="00A23B3E">
            <w:r>
              <w:rPr>
                <w:rFonts w:ascii="Arial" w:hAnsi="Arial" w:cs="Arial"/>
                <w:b/>
                <w:w w:val="0"/>
                <w:sz w:val="15"/>
                <w:szCs w:val="15"/>
              </w:rPr>
              <w:t>Risposta:</w:t>
            </w:r>
          </w:p>
        </w:tc>
      </w:tr>
      <w:tr w:rsidR="00A23B3E" w14:paraId="51A0869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70D1AF"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328C885"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EA154A8"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E399B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027B9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4C27D3"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6575C5E" w14:textId="77777777" w:rsidR="00A23B3E" w:rsidRDefault="00A23B3E">
      <w:pPr>
        <w:pStyle w:val="ChapterTitle"/>
        <w:jc w:val="both"/>
        <w:rPr>
          <w:rFonts w:ascii="Arial" w:hAnsi="Arial" w:cs="Arial"/>
          <w:sz w:val="15"/>
          <w:szCs w:val="15"/>
        </w:rPr>
      </w:pPr>
    </w:p>
    <w:p w14:paraId="307F4702" w14:textId="77777777" w:rsidR="00A23B3E" w:rsidRDefault="00A23B3E" w:rsidP="00BF74E1">
      <w:pPr>
        <w:pStyle w:val="ChapterTitle"/>
        <w:rPr>
          <w:rFonts w:ascii="Arial" w:hAnsi="Arial" w:cs="Arial"/>
          <w:i/>
          <w:sz w:val="15"/>
          <w:szCs w:val="15"/>
        </w:rPr>
      </w:pPr>
      <w:r>
        <w:rPr>
          <w:sz w:val="19"/>
          <w:szCs w:val="19"/>
        </w:rPr>
        <w:t>Parte VI: Dichiarazioni finali</w:t>
      </w:r>
    </w:p>
    <w:p w14:paraId="1DD3EEC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67CBE21"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A96F6C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C85A3ED"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DEEBC6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ABF68DB" w14:textId="77777777" w:rsidR="00A23B3E" w:rsidRDefault="00A23B3E">
      <w:pPr>
        <w:rPr>
          <w:rFonts w:ascii="Arial" w:hAnsi="Arial" w:cs="Arial"/>
          <w:i/>
          <w:sz w:val="15"/>
          <w:szCs w:val="15"/>
        </w:rPr>
      </w:pPr>
      <w:r>
        <w:rPr>
          <w:rFonts w:ascii="Arial" w:hAnsi="Arial" w:cs="Arial"/>
          <w:i/>
          <w:sz w:val="15"/>
          <w:szCs w:val="15"/>
        </w:rPr>
        <w:t xml:space="preserve"> </w:t>
      </w:r>
    </w:p>
    <w:p w14:paraId="0C266970" w14:textId="77777777" w:rsidR="00A23B3E" w:rsidRPr="00BF74E1" w:rsidRDefault="00A23B3E">
      <w:pPr>
        <w:rPr>
          <w:rFonts w:ascii="Arial" w:hAnsi="Arial" w:cs="Arial"/>
          <w:i/>
          <w:sz w:val="14"/>
          <w:szCs w:val="14"/>
        </w:rPr>
      </w:pPr>
    </w:p>
    <w:p w14:paraId="38A792ED"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0FBC7281" w14:textId="77777777" w:rsidR="00A23B3E" w:rsidRDefault="00A23B3E">
      <w:pPr>
        <w:pStyle w:val="Titrearticle"/>
        <w:jc w:val="both"/>
        <w:rPr>
          <w:rFonts w:ascii="Arial" w:hAnsi="Arial" w:cs="Arial"/>
          <w:sz w:val="15"/>
          <w:szCs w:val="15"/>
        </w:rPr>
      </w:pPr>
    </w:p>
    <w:p w14:paraId="4B8181A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CE6C" w14:textId="77777777" w:rsidR="00097B27" w:rsidRDefault="00097B27">
      <w:pPr>
        <w:spacing w:before="0" w:after="0"/>
      </w:pPr>
      <w:r>
        <w:separator/>
      </w:r>
    </w:p>
  </w:endnote>
  <w:endnote w:type="continuationSeparator" w:id="0">
    <w:p w14:paraId="70FA850D" w14:textId="77777777" w:rsidR="00097B27" w:rsidRDefault="00097B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ont592">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1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DejaVuSerifCondensed">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C22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63AF8">
      <w:rPr>
        <w:rFonts w:ascii="Calibri" w:hAnsi="Calibri"/>
        <w:noProof/>
        <w:sz w:val="20"/>
        <w:szCs w:val="20"/>
      </w:rPr>
      <w:t>1</w:t>
    </w:r>
    <w:r w:rsidRPr="00D509A5">
      <w:rPr>
        <w:rFonts w:ascii="Calibri" w:hAnsi="Calibri"/>
        <w:sz w:val="20"/>
        <w:szCs w:val="20"/>
      </w:rPr>
      <w:fldChar w:fldCharType="end"/>
    </w:r>
  </w:p>
  <w:p w14:paraId="05D6B2C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45D5" w14:textId="77777777" w:rsidR="00097B27" w:rsidRDefault="00097B27">
      <w:pPr>
        <w:spacing w:before="0" w:after="0"/>
      </w:pPr>
      <w:r>
        <w:separator/>
      </w:r>
    </w:p>
  </w:footnote>
  <w:footnote w:type="continuationSeparator" w:id="0">
    <w:p w14:paraId="795AB1AF" w14:textId="77777777" w:rsidR="00097B27" w:rsidRDefault="00097B27">
      <w:pPr>
        <w:spacing w:before="0" w:after="0"/>
      </w:pPr>
      <w:r>
        <w:continuationSeparator/>
      </w:r>
    </w:p>
  </w:footnote>
  <w:footnote w:id="1">
    <w:p w14:paraId="1315BF91"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462D74C"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EEA4C3D"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D7B7A88"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51879F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70CBCCC"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EB3A86F"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D51B1B8"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21BC26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DFCB13F"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2288598"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799EB8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6EDE65F"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FABB12A"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8B86C4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61DC4D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F15540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0458E4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76FE55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ABD8F7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534F0A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B009075"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2FB29A11"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1CD558A"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D57876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1F1F5B2"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A6B9CE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D704C8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8357AE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6B8431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5F371B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75DA26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E2C93C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F2EEA7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5E61D5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800765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4C8921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D9955D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E7E2E7B"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9CA12C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83E498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896E06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F2CE4D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85479ED"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BD6672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4818474">
    <w:abstractNumId w:val="0"/>
  </w:num>
  <w:num w:numId="2" w16cid:durableId="643853705">
    <w:abstractNumId w:val="1"/>
  </w:num>
  <w:num w:numId="3" w16cid:durableId="1416172833">
    <w:abstractNumId w:val="2"/>
  </w:num>
  <w:num w:numId="4" w16cid:durableId="1445035317">
    <w:abstractNumId w:val="3"/>
  </w:num>
  <w:num w:numId="5" w16cid:durableId="968513832">
    <w:abstractNumId w:val="4"/>
  </w:num>
  <w:num w:numId="6" w16cid:durableId="1729643169">
    <w:abstractNumId w:val="5"/>
  </w:num>
  <w:num w:numId="7" w16cid:durableId="269629794">
    <w:abstractNumId w:val="6"/>
  </w:num>
  <w:num w:numId="8" w16cid:durableId="1989287329">
    <w:abstractNumId w:val="7"/>
  </w:num>
  <w:num w:numId="9" w16cid:durableId="513804843">
    <w:abstractNumId w:val="8"/>
  </w:num>
  <w:num w:numId="10" w16cid:durableId="2103990591">
    <w:abstractNumId w:val="9"/>
  </w:num>
  <w:num w:numId="11" w16cid:durableId="2038463107">
    <w:abstractNumId w:val="10"/>
  </w:num>
  <w:num w:numId="12" w16cid:durableId="1030690445">
    <w:abstractNumId w:val="11"/>
  </w:num>
  <w:num w:numId="13" w16cid:durableId="1339234788">
    <w:abstractNumId w:val="12"/>
  </w:num>
  <w:num w:numId="14" w16cid:durableId="2133743130">
    <w:abstractNumId w:val="13"/>
  </w:num>
  <w:num w:numId="15" w16cid:durableId="1074469750">
    <w:abstractNumId w:val="14"/>
  </w:num>
  <w:num w:numId="16" w16cid:durableId="3338029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2E39"/>
    <w:rsid w:val="000576F3"/>
    <w:rsid w:val="00063AF8"/>
    <w:rsid w:val="00064EE6"/>
    <w:rsid w:val="00076DCA"/>
    <w:rsid w:val="00084C4C"/>
    <w:rsid w:val="000953DC"/>
    <w:rsid w:val="00097B27"/>
    <w:rsid w:val="000A7B33"/>
    <w:rsid w:val="000B5314"/>
    <w:rsid w:val="000E5FBC"/>
    <w:rsid w:val="00121BF6"/>
    <w:rsid w:val="001752F0"/>
    <w:rsid w:val="001D3A2B"/>
    <w:rsid w:val="001D56C2"/>
    <w:rsid w:val="001F35A9"/>
    <w:rsid w:val="00256FD7"/>
    <w:rsid w:val="00270DA2"/>
    <w:rsid w:val="002A21BC"/>
    <w:rsid w:val="002C169E"/>
    <w:rsid w:val="002D50E9"/>
    <w:rsid w:val="002E43BE"/>
    <w:rsid w:val="00316FAD"/>
    <w:rsid w:val="00350D7E"/>
    <w:rsid w:val="0036728A"/>
    <w:rsid w:val="00384132"/>
    <w:rsid w:val="003A443E"/>
    <w:rsid w:val="003B3636"/>
    <w:rsid w:val="003C49EC"/>
    <w:rsid w:val="003E60D1"/>
    <w:rsid w:val="003E7810"/>
    <w:rsid w:val="004234D1"/>
    <w:rsid w:val="00516CEA"/>
    <w:rsid w:val="005309A4"/>
    <w:rsid w:val="0058406C"/>
    <w:rsid w:val="005B3B08"/>
    <w:rsid w:val="005C4614"/>
    <w:rsid w:val="005C49E6"/>
    <w:rsid w:val="005E2955"/>
    <w:rsid w:val="00625142"/>
    <w:rsid w:val="00635C8F"/>
    <w:rsid w:val="0064014A"/>
    <w:rsid w:val="006879D2"/>
    <w:rsid w:val="006A5E21"/>
    <w:rsid w:val="006B430C"/>
    <w:rsid w:val="006B4D39"/>
    <w:rsid w:val="006F3D34"/>
    <w:rsid w:val="00763617"/>
    <w:rsid w:val="00764562"/>
    <w:rsid w:val="00766402"/>
    <w:rsid w:val="007B50B2"/>
    <w:rsid w:val="008154AA"/>
    <w:rsid w:val="0089654F"/>
    <w:rsid w:val="008C734C"/>
    <w:rsid w:val="008E16ED"/>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3366E"/>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74F108"/>
  <w15:chartTrackingRefBased/>
  <w15:docId w15:val="{06106155-C617-4274-B5A4-828BBB4E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92"/>
      <w:b/>
      <w:bCs/>
      <w:smallCaps/>
      <w:szCs w:val="28"/>
    </w:rPr>
  </w:style>
  <w:style w:type="paragraph" w:styleId="Titolo2">
    <w:name w:val="heading 2"/>
    <w:basedOn w:val="Normale"/>
    <w:qFormat/>
    <w:pPr>
      <w:keepNext/>
      <w:outlineLvl w:val="1"/>
    </w:pPr>
    <w:rPr>
      <w:rFonts w:eastAsia="font592"/>
      <w:b/>
      <w:bCs/>
      <w:szCs w:val="26"/>
    </w:rPr>
  </w:style>
  <w:style w:type="paragraph" w:styleId="Titolo3">
    <w:name w:val="heading 3"/>
    <w:basedOn w:val="Normale"/>
    <w:qFormat/>
    <w:pPr>
      <w:keepNext/>
      <w:outlineLvl w:val="2"/>
    </w:pPr>
    <w:rPr>
      <w:rFonts w:eastAsia="font592"/>
      <w:bCs/>
      <w:i/>
    </w:rPr>
  </w:style>
  <w:style w:type="paragraph" w:styleId="Titolo4">
    <w:name w:val="heading 4"/>
    <w:basedOn w:val="Normale"/>
    <w:qFormat/>
    <w:pPr>
      <w:keepNext/>
      <w:outlineLvl w:val="3"/>
    </w:pPr>
    <w:rPr>
      <w:rFonts w:eastAsia="font5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592" w:hAnsi="Times New Roman" w:cs="Times New Roman"/>
      <w:b/>
      <w:bCs/>
      <w:smallCaps/>
      <w:sz w:val="24"/>
      <w:szCs w:val="28"/>
      <w:lang w:eastAsia="it-IT" w:bidi="it-IT"/>
    </w:rPr>
  </w:style>
  <w:style w:type="character" w:customStyle="1" w:styleId="Titolo2Carattere">
    <w:name w:val="Titolo 2 Carattere"/>
    <w:rPr>
      <w:rFonts w:ascii="Times New Roman" w:eastAsia="font592" w:hAnsi="Times New Roman" w:cs="Times New Roman"/>
      <w:b/>
      <w:bCs/>
      <w:sz w:val="24"/>
      <w:szCs w:val="26"/>
      <w:lang w:eastAsia="it-IT" w:bidi="it-IT"/>
    </w:rPr>
  </w:style>
  <w:style w:type="character" w:customStyle="1" w:styleId="Titolo3Carattere">
    <w:name w:val="Titolo 3 Carattere"/>
    <w:rPr>
      <w:rFonts w:ascii="Times New Roman" w:eastAsia="font592" w:hAnsi="Times New Roman" w:cs="Times New Roman"/>
      <w:bCs/>
      <w:i/>
      <w:sz w:val="24"/>
      <w:lang w:eastAsia="it-IT" w:bidi="it-IT"/>
    </w:rPr>
  </w:style>
  <w:style w:type="character" w:customStyle="1" w:styleId="Titolo4Carattere">
    <w:name w:val="Titolo 4 Carattere"/>
    <w:rPr>
      <w:rFonts w:ascii="Times New Roman" w:eastAsia="font5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6383</Words>
  <Characters>36386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Catia Bibi</cp:lastModifiedBy>
  <cp:revision>8</cp:revision>
  <cp:lastPrinted>2016-07-15T22:50:00Z</cp:lastPrinted>
  <dcterms:created xsi:type="dcterms:W3CDTF">2020-10-28T14:07:00Z</dcterms:created>
  <dcterms:modified xsi:type="dcterms:W3CDTF">2022-10-13T04:54:00Z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